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29" w:rsidRPr="007E05C8" w:rsidRDefault="00672E29" w:rsidP="00672E29">
      <w:pPr>
        <w:pStyle w:val="western"/>
        <w:spacing w:before="0" w:beforeAutospacing="0" w:after="0" w:afterAutospacing="0"/>
        <w:ind w:left="-426" w:firstLine="142"/>
        <w:jc w:val="center"/>
        <w:rPr>
          <w:bCs/>
          <w:sz w:val="26"/>
          <w:szCs w:val="26"/>
        </w:rPr>
      </w:pPr>
      <w:r w:rsidRPr="007E05C8">
        <w:rPr>
          <w:bCs/>
          <w:sz w:val="26"/>
          <w:szCs w:val="26"/>
        </w:rPr>
        <w:t>МУНИЦИПАЛЬНОЕ БЮДЖЕТНОЕ ОБЩЕОБРАЗОВАТЕЛЬНОЕ УЧРЕЖДЕНИЕ</w:t>
      </w:r>
    </w:p>
    <w:p w:rsidR="00672E29" w:rsidRPr="007E05C8" w:rsidRDefault="00672E29" w:rsidP="00672E29">
      <w:pPr>
        <w:pStyle w:val="western"/>
        <w:spacing w:before="0" w:beforeAutospacing="0" w:after="0" w:afterAutospacing="0"/>
        <w:ind w:left="1080"/>
        <w:jc w:val="center"/>
        <w:rPr>
          <w:bCs/>
          <w:sz w:val="26"/>
          <w:szCs w:val="26"/>
        </w:rPr>
      </w:pPr>
      <w:r w:rsidRPr="007E05C8">
        <w:rPr>
          <w:bCs/>
          <w:sz w:val="26"/>
          <w:szCs w:val="26"/>
        </w:rPr>
        <w:t>СРЕДНЯЯ ОБЩЕОБРАЗОВАТЕЛЬНАЯ ШКОЛА №9</w:t>
      </w:r>
    </w:p>
    <w:p w:rsidR="00672E29" w:rsidRPr="007E05C8" w:rsidRDefault="00672E29" w:rsidP="00672E29">
      <w:pPr>
        <w:pStyle w:val="western"/>
        <w:spacing w:before="0" w:beforeAutospacing="0" w:after="0" w:afterAutospacing="0"/>
        <w:ind w:left="1080"/>
        <w:jc w:val="center"/>
        <w:rPr>
          <w:bCs/>
          <w:sz w:val="26"/>
          <w:szCs w:val="26"/>
        </w:rPr>
      </w:pPr>
      <w:r w:rsidRPr="007E05C8">
        <w:rPr>
          <w:bCs/>
          <w:sz w:val="26"/>
          <w:szCs w:val="26"/>
        </w:rPr>
        <w:t>МУНИЦИПАЛЬНОГО ОБРАЗОВАНИЯ ГОРОД-КУРОРТ АНАПА</w:t>
      </w:r>
    </w:p>
    <w:p w:rsidR="00672E29" w:rsidRPr="007E05C8" w:rsidRDefault="00672E29" w:rsidP="00672E29">
      <w:pPr>
        <w:pStyle w:val="western"/>
        <w:spacing w:before="0" w:beforeAutospacing="0" w:after="0" w:afterAutospacing="0"/>
        <w:ind w:left="426"/>
        <w:jc w:val="center"/>
        <w:rPr>
          <w:bCs/>
          <w:sz w:val="26"/>
          <w:szCs w:val="26"/>
        </w:rPr>
      </w:pPr>
      <w:r w:rsidRPr="007E05C8">
        <w:rPr>
          <w:bCs/>
          <w:sz w:val="26"/>
          <w:szCs w:val="26"/>
        </w:rPr>
        <w:t>ИМЕНИ ГЕРОЯ СОВЕТСКОГО СОЮЗА АЛЕКСЕЯ ЯКОВЛЕВИЧА ЛОМАКИНА</w:t>
      </w:r>
    </w:p>
    <w:p w:rsidR="00933F91" w:rsidRPr="000F70EE" w:rsidRDefault="00933F91" w:rsidP="00372D7B">
      <w:pPr>
        <w:shd w:val="clear" w:color="auto" w:fill="FFFFFF"/>
        <w:spacing w:before="0" w:after="0" w:line="360" w:lineRule="auto"/>
        <w:jc w:val="center"/>
        <w:rPr>
          <w:rFonts w:ascii="Times New Roman" w:hAnsi="Times New Roman"/>
          <w:b/>
          <w:bCs/>
          <w:color w:val="CC0066"/>
          <w:sz w:val="24"/>
          <w:szCs w:val="24"/>
          <w:lang w:val="ru-RU" w:eastAsia="ru-RU"/>
        </w:rPr>
      </w:pPr>
    </w:p>
    <w:tbl>
      <w:tblPr>
        <w:tblStyle w:val="af1"/>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6D3426" w:rsidTr="006D3426">
        <w:trPr>
          <w:trHeight w:val="1691"/>
        </w:trPr>
        <w:tc>
          <w:tcPr>
            <w:tcW w:w="4786" w:type="dxa"/>
            <w:hideMark/>
          </w:tcPr>
          <w:p w:rsidR="006D3426" w:rsidRDefault="006D3426" w:rsidP="00744EF6">
            <w:pPr>
              <w:spacing w:before="0" w:after="0" w:line="240" w:lineRule="auto"/>
              <w:rPr>
                <w:rFonts w:ascii="Times New Roman" w:hAnsi="Times New Roman"/>
                <w:sz w:val="28"/>
                <w:szCs w:val="28"/>
                <w:lang w:val="ru-RU" w:bidi="ar-SA"/>
              </w:rPr>
            </w:pPr>
            <w:r w:rsidRPr="006D3426">
              <w:rPr>
                <w:rFonts w:ascii="Times New Roman" w:hAnsi="Times New Roman"/>
                <w:sz w:val="28"/>
                <w:szCs w:val="28"/>
                <w:lang w:val="ru-RU"/>
              </w:rPr>
              <w:t>СОГЛАСОВАНО</w:t>
            </w:r>
          </w:p>
          <w:p w:rsidR="006D3426" w:rsidRPr="006D3426" w:rsidRDefault="006D3426" w:rsidP="00744EF6">
            <w:pPr>
              <w:spacing w:before="0" w:after="0" w:line="240" w:lineRule="auto"/>
              <w:rPr>
                <w:rFonts w:ascii="Times New Roman" w:hAnsi="Times New Roman"/>
                <w:sz w:val="28"/>
                <w:szCs w:val="28"/>
                <w:lang w:val="ru-RU"/>
              </w:rPr>
            </w:pPr>
            <w:r w:rsidRPr="006D3426">
              <w:rPr>
                <w:rFonts w:ascii="Times New Roman" w:hAnsi="Times New Roman"/>
                <w:sz w:val="28"/>
                <w:szCs w:val="28"/>
                <w:lang w:val="ru-RU"/>
              </w:rPr>
              <w:t>Начальник управления образования</w:t>
            </w:r>
          </w:p>
          <w:p w:rsidR="006D3426" w:rsidRPr="006D3426" w:rsidRDefault="006D3426" w:rsidP="00744EF6">
            <w:pPr>
              <w:spacing w:before="0" w:after="0" w:line="240" w:lineRule="auto"/>
              <w:rPr>
                <w:rFonts w:ascii="Times New Roman" w:hAnsi="Times New Roman"/>
                <w:sz w:val="28"/>
                <w:szCs w:val="28"/>
                <w:lang w:val="ru-RU"/>
              </w:rPr>
            </w:pPr>
            <w:r w:rsidRPr="006D3426">
              <w:rPr>
                <w:rFonts w:ascii="Times New Roman" w:hAnsi="Times New Roman"/>
                <w:sz w:val="28"/>
                <w:szCs w:val="28"/>
                <w:lang w:val="ru-RU"/>
              </w:rPr>
              <w:t>администрации муниципального</w:t>
            </w:r>
          </w:p>
          <w:p w:rsidR="006D3426" w:rsidRPr="006D3426" w:rsidRDefault="006D3426" w:rsidP="00744EF6">
            <w:pPr>
              <w:spacing w:before="0" w:after="0" w:line="240" w:lineRule="auto"/>
              <w:rPr>
                <w:rFonts w:ascii="Times New Roman" w:hAnsi="Times New Roman"/>
                <w:sz w:val="28"/>
                <w:szCs w:val="28"/>
                <w:lang w:val="ru-RU"/>
              </w:rPr>
            </w:pPr>
            <w:r w:rsidRPr="006D3426">
              <w:rPr>
                <w:rFonts w:ascii="Times New Roman" w:hAnsi="Times New Roman"/>
                <w:sz w:val="28"/>
                <w:szCs w:val="28"/>
                <w:lang w:val="ru-RU"/>
              </w:rPr>
              <w:t>образования город-курорт Анапа</w:t>
            </w:r>
          </w:p>
          <w:p w:rsidR="006D3426" w:rsidRPr="006D3426" w:rsidRDefault="006D3426" w:rsidP="00744EF6">
            <w:pPr>
              <w:spacing w:before="0" w:after="0" w:line="240" w:lineRule="auto"/>
              <w:rPr>
                <w:rFonts w:ascii="Times New Roman" w:hAnsi="Times New Roman"/>
                <w:sz w:val="28"/>
                <w:szCs w:val="28"/>
                <w:lang w:val="ru-RU"/>
              </w:rPr>
            </w:pPr>
            <w:r w:rsidRPr="006D3426">
              <w:rPr>
                <w:rFonts w:ascii="Times New Roman" w:hAnsi="Times New Roman"/>
                <w:sz w:val="28"/>
                <w:szCs w:val="28"/>
                <w:lang w:val="ru-RU"/>
              </w:rPr>
              <w:t>________________Н.В. Рябоконь</w:t>
            </w:r>
          </w:p>
          <w:p w:rsidR="006D3426" w:rsidRDefault="006D3426" w:rsidP="00744EF6">
            <w:pPr>
              <w:spacing w:before="0" w:after="0" w:line="240" w:lineRule="auto"/>
              <w:rPr>
                <w:rFonts w:ascii="Times New Roman" w:hAnsi="Times New Roman"/>
                <w:sz w:val="28"/>
                <w:szCs w:val="28"/>
              </w:rPr>
            </w:pPr>
            <w:r>
              <w:rPr>
                <w:rFonts w:ascii="Times New Roman" w:hAnsi="Times New Roman"/>
                <w:sz w:val="28"/>
                <w:szCs w:val="28"/>
              </w:rPr>
              <w:t>_____________________________</w:t>
            </w:r>
          </w:p>
        </w:tc>
      </w:tr>
    </w:tbl>
    <w:tbl>
      <w:tblPr>
        <w:tblStyle w:val="af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9"/>
      </w:tblGrid>
      <w:tr w:rsidR="00744EF6" w:rsidRPr="00FC676E" w:rsidTr="00744EF6">
        <w:tc>
          <w:tcPr>
            <w:tcW w:w="4589" w:type="dxa"/>
          </w:tcPr>
          <w:p w:rsidR="00744EF6" w:rsidRPr="00744EF6" w:rsidRDefault="00744EF6" w:rsidP="00744EF6">
            <w:pPr>
              <w:spacing w:before="0" w:after="0" w:line="240" w:lineRule="auto"/>
              <w:rPr>
                <w:rFonts w:ascii="Times New Roman" w:hAnsi="Times New Roman"/>
                <w:sz w:val="28"/>
                <w:szCs w:val="28"/>
                <w:lang w:val="ru-RU"/>
              </w:rPr>
            </w:pPr>
            <w:r w:rsidRPr="00744EF6">
              <w:rPr>
                <w:rFonts w:ascii="Times New Roman" w:hAnsi="Times New Roman"/>
                <w:sz w:val="28"/>
                <w:szCs w:val="28"/>
                <w:lang w:val="ru-RU"/>
              </w:rPr>
              <w:t>УТВЕРЖДАЮ</w:t>
            </w:r>
          </w:p>
          <w:p w:rsidR="00744EF6" w:rsidRPr="006D3426" w:rsidRDefault="00744EF6" w:rsidP="00744EF6">
            <w:pPr>
              <w:spacing w:before="0" w:after="0" w:line="240" w:lineRule="auto"/>
              <w:rPr>
                <w:rFonts w:ascii="Times New Roman" w:hAnsi="Times New Roman"/>
                <w:sz w:val="28"/>
                <w:szCs w:val="28"/>
                <w:lang w:val="ru-RU"/>
              </w:rPr>
            </w:pPr>
            <w:r w:rsidRPr="00744EF6">
              <w:rPr>
                <w:rFonts w:ascii="Times New Roman" w:hAnsi="Times New Roman"/>
                <w:sz w:val="28"/>
                <w:szCs w:val="28"/>
                <w:lang w:val="ru-RU"/>
              </w:rPr>
              <w:t>Директор МБОУ СОШ №</w:t>
            </w:r>
            <w:r>
              <w:rPr>
                <w:rFonts w:ascii="Times New Roman" w:hAnsi="Times New Roman"/>
                <w:sz w:val="28"/>
                <w:szCs w:val="28"/>
                <w:lang w:val="ru-RU"/>
              </w:rPr>
              <w:t>9</w:t>
            </w:r>
          </w:p>
          <w:p w:rsidR="00744EF6" w:rsidRPr="006D3426" w:rsidRDefault="00744EF6" w:rsidP="00744EF6">
            <w:pPr>
              <w:spacing w:before="0" w:after="0" w:line="240" w:lineRule="auto"/>
              <w:rPr>
                <w:rFonts w:ascii="Times New Roman" w:hAnsi="Times New Roman"/>
                <w:sz w:val="28"/>
                <w:szCs w:val="28"/>
                <w:lang w:val="ru-RU"/>
              </w:rPr>
            </w:pPr>
            <w:r w:rsidRPr="00744EF6">
              <w:rPr>
                <w:rFonts w:ascii="Times New Roman" w:hAnsi="Times New Roman"/>
                <w:sz w:val="28"/>
                <w:szCs w:val="28"/>
                <w:lang w:val="ru-RU"/>
              </w:rPr>
              <w:t xml:space="preserve">им. </w:t>
            </w:r>
            <w:r>
              <w:rPr>
                <w:rFonts w:ascii="Times New Roman" w:hAnsi="Times New Roman"/>
                <w:sz w:val="28"/>
                <w:szCs w:val="28"/>
                <w:lang w:val="ru-RU"/>
              </w:rPr>
              <w:t>А.Я. Ломакина</w:t>
            </w:r>
          </w:p>
          <w:p w:rsidR="00744EF6" w:rsidRPr="006D3426" w:rsidRDefault="00744EF6" w:rsidP="00744EF6">
            <w:pPr>
              <w:spacing w:before="0" w:after="0" w:line="240" w:lineRule="auto"/>
              <w:rPr>
                <w:rFonts w:ascii="Times New Roman" w:hAnsi="Times New Roman"/>
                <w:sz w:val="28"/>
                <w:szCs w:val="28"/>
                <w:lang w:val="ru-RU"/>
              </w:rPr>
            </w:pPr>
            <w:r>
              <w:rPr>
                <w:rFonts w:ascii="Times New Roman" w:hAnsi="Times New Roman"/>
                <w:sz w:val="28"/>
                <w:szCs w:val="28"/>
                <w:lang w:val="ru-RU"/>
              </w:rPr>
              <w:t>________</w:t>
            </w:r>
            <w:r w:rsidRPr="00744EF6">
              <w:rPr>
                <w:rFonts w:ascii="Times New Roman" w:hAnsi="Times New Roman"/>
                <w:sz w:val="28"/>
                <w:szCs w:val="28"/>
                <w:lang w:val="ru-RU"/>
              </w:rPr>
              <w:t>__</w:t>
            </w:r>
            <w:r>
              <w:rPr>
                <w:rFonts w:ascii="Times New Roman" w:hAnsi="Times New Roman"/>
                <w:sz w:val="28"/>
                <w:szCs w:val="28"/>
                <w:lang w:val="ru-RU"/>
              </w:rPr>
              <w:t>Т.В.Шейко</w:t>
            </w:r>
          </w:p>
          <w:p w:rsidR="00744EF6" w:rsidRPr="00744EF6" w:rsidRDefault="00744EF6" w:rsidP="00C3188B">
            <w:pPr>
              <w:spacing w:before="0" w:after="0" w:line="240" w:lineRule="auto"/>
              <w:ind w:right="-108"/>
              <w:rPr>
                <w:rFonts w:ascii="Times New Roman" w:hAnsi="Times New Roman"/>
                <w:sz w:val="28"/>
                <w:szCs w:val="28"/>
                <w:lang w:val="ru-RU"/>
              </w:rPr>
            </w:pPr>
            <w:r w:rsidRPr="00744EF6">
              <w:rPr>
                <w:rFonts w:ascii="Times New Roman" w:hAnsi="Times New Roman"/>
                <w:sz w:val="28"/>
                <w:szCs w:val="28"/>
                <w:lang w:val="ru-RU"/>
              </w:rPr>
              <w:t>Приказ №</w:t>
            </w:r>
            <w:r>
              <w:rPr>
                <w:rFonts w:ascii="Times New Roman" w:hAnsi="Times New Roman"/>
                <w:sz w:val="28"/>
                <w:szCs w:val="28"/>
                <w:lang w:val="ru-RU"/>
              </w:rPr>
              <w:t xml:space="preserve">83 от </w:t>
            </w:r>
            <w:r w:rsidR="00C3188B">
              <w:rPr>
                <w:rFonts w:ascii="Times New Roman" w:hAnsi="Times New Roman"/>
                <w:sz w:val="28"/>
                <w:szCs w:val="28"/>
                <w:lang w:val="ru-RU"/>
              </w:rPr>
              <w:t>27.03.2024 г.</w:t>
            </w:r>
          </w:p>
        </w:tc>
      </w:tr>
    </w:tbl>
    <w:p w:rsidR="006D3426" w:rsidRPr="00744EF6" w:rsidRDefault="006D3426" w:rsidP="006D3426">
      <w:pPr>
        <w:spacing w:after="0"/>
        <w:jc w:val="center"/>
        <w:rPr>
          <w:rFonts w:ascii="Times New Roman" w:hAnsi="Times New Roman"/>
          <w:sz w:val="28"/>
          <w:szCs w:val="28"/>
          <w:lang w:val="ru-RU"/>
        </w:rPr>
      </w:pPr>
    </w:p>
    <w:p w:rsidR="006D3426" w:rsidRPr="00744EF6" w:rsidRDefault="006D3426" w:rsidP="006D3426">
      <w:pPr>
        <w:spacing w:after="0" w:line="240" w:lineRule="auto"/>
        <w:jc w:val="center"/>
        <w:rPr>
          <w:rFonts w:ascii="Times New Roman" w:hAnsi="Times New Roman"/>
          <w:sz w:val="28"/>
          <w:szCs w:val="28"/>
          <w:lang w:val="ru-RU"/>
        </w:rPr>
      </w:pPr>
    </w:p>
    <w:p w:rsidR="006D3426" w:rsidRPr="00744EF6" w:rsidRDefault="006D3426" w:rsidP="006D3426">
      <w:pPr>
        <w:spacing w:after="0" w:line="240" w:lineRule="auto"/>
        <w:jc w:val="center"/>
        <w:rPr>
          <w:rFonts w:ascii="Times New Roman" w:hAnsi="Times New Roman"/>
          <w:sz w:val="28"/>
          <w:szCs w:val="28"/>
          <w:lang w:val="ru-RU"/>
        </w:rPr>
      </w:pPr>
    </w:p>
    <w:p w:rsidR="006D3426" w:rsidRPr="00744EF6" w:rsidRDefault="006D3426" w:rsidP="006D3426">
      <w:pPr>
        <w:spacing w:after="0" w:line="240" w:lineRule="auto"/>
        <w:jc w:val="center"/>
        <w:rPr>
          <w:rFonts w:ascii="Times New Roman" w:hAnsi="Times New Roman"/>
          <w:sz w:val="28"/>
          <w:szCs w:val="28"/>
          <w:lang w:val="ru-RU"/>
        </w:rPr>
      </w:pPr>
    </w:p>
    <w:p w:rsidR="006D3426" w:rsidRPr="00744EF6" w:rsidRDefault="006D3426" w:rsidP="006D3426">
      <w:pPr>
        <w:spacing w:after="0" w:line="240" w:lineRule="auto"/>
        <w:jc w:val="center"/>
        <w:rPr>
          <w:rFonts w:ascii="Times New Roman" w:hAnsi="Times New Roman"/>
          <w:sz w:val="48"/>
          <w:szCs w:val="40"/>
          <w:lang w:val="ru-RU"/>
        </w:rPr>
      </w:pPr>
    </w:p>
    <w:p w:rsidR="006D3426" w:rsidRPr="00744EF6" w:rsidRDefault="006D3426" w:rsidP="006D3426">
      <w:pPr>
        <w:spacing w:after="0" w:line="240" w:lineRule="auto"/>
        <w:jc w:val="center"/>
        <w:rPr>
          <w:rFonts w:ascii="Times New Roman" w:hAnsi="Times New Roman"/>
          <w:sz w:val="36"/>
          <w:szCs w:val="36"/>
          <w:lang w:val="ru-RU"/>
        </w:rPr>
      </w:pPr>
      <w:r w:rsidRPr="00744EF6">
        <w:rPr>
          <w:rFonts w:ascii="Times New Roman" w:hAnsi="Times New Roman"/>
          <w:sz w:val="36"/>
          <w:szCs w:val="36"/>
          <w:lang w:val="ru-RU"/>
        </w:rPr>
        <w:t>Программа</w:t>
      </w:r>
      <w:r w:rsidR="00744EF6">
        <w:rPr>
          <w:rFonts w:ascii="Times New Roman" w:hAnsi="Times New Roman"/>
          <w:sz w:val="36"/>
          <w:szCs w:val="36"/>
          <w:lang w:val="ru-RU"/>
        </w:rPr>
        <w:t xml:space="preserve"> </w:t>
      </w:r>
      <w:r w:rsidRPr="00744EF6">
        <w:rPr>
          <w:rFonts w:ascii="Times New Roman" w:hAnsi="Times New Roman"/>
          <w:sz w:val="36"/>
          <w:szCs w:val="36"/>
          <w:lang w:val="ru-RU"/>
        </w:rPr>
        <w:t>летнего</w:t>
      </w:r>
    </w:p>
    <w:p w:rsidR="006D3426" w:rsidRPr="00744EF6" w:rsidRDefault="006D3426" w:rsidP="006D3426">
      <w:pPr>
        <w:spacing w:after="0" w:line="240" w:lineRule="auto"/>
        <w:jc w:val="center"/>
        <w:rPr>
          <w:rFonts w:ascii="Times New Roman" w:hAnsi="Times New Roman"/>
          <w:sz w:val="36"/>
          <w:szCs w:val="36"/>
          <w:lang w:val="ru-RU"/>
        </w:rPr>
      </w:pPr>
      <w:r w:rsidRPr="00744EF6">
        <w:rPr>
          <w:rFonts w:ascii="Times New Roman" w:hAnsi="Times New Roman"/>
          <w:sz w:val="36"/>
          <w:szCs w:val="36"/>
          <w:lang w:val="ru-RU"/>
        </w:rPr>
        <w:t>лагеря с дневным</w:t>
      </w:r>
      <w:r w:rsidR="00744EF6">
        <w:rPr>
          <w:rFonts w:ascii="Times New Roman" w:hAnsi="Times New Roman"/>
          <w:sz w:val="36"/>
          <w:szCs w:val="36"/>
          <w:lang w:val="ru-RU"/>
        </w:rPr>
        <w:t xml:space="preserve"> </w:t>
      </w:r>
      <w:r w:rsidRPr="00744EF6">
        <w:rPr>
          <w:rFonts w:ascii="Times New Roman" w:hAnsi="Times New Roman"/>
          <w:sz w:val="36"/>
          <w:szCs w:val="36"/>
          <w:lang w:val="ru-RU"/>
        </w:rPr>
        <w:t>пребыванием</w:t>
      </w:r>
      <w:r w:rsidR="00744EF6">
        <w:rPr>
          <w:rFonts w:ascii="Times New Roman" w:hAnsi="Times New Roman"/>
          <w:sz w:val="36"/>
          <w:szCs w:val="36"/>
          <w:lang w:val="ru-RU"/>
        </w:rPr>
        <w:t xml:space="preserve"> </w:t>
      </w:r>
      <w:r w:rsidRPr="00744EF6">
        <w:rPr>
          <w:rFonts w:ascii="Times New Roman" w:hAnsi="Times New Roman"/>
          <w:sz w:val="36"/>
          <w:szCs w:val="36"/>
          <w:lang w:val="ru-RU"/>
        </w:rPr>
        <w:t>детей</w:t>
      </w:r>
    </w:p>
    <w:p w:rsidR="006D3426" w:rsidRPr="00744EF6" w:rsidRDefault="006D3426" w:rsidP="006D3426">
      <w:pPr>
        <w:spacing w:after="0" w:line="240" w:lineRule="auto"/>
        <w:jc w:val="center"/>
        <w:rPr>
          <w:rFonts w:ascii="Times New Roman" w:hAnsi="Times New Roman"/>
          <w:sz w:val="36"/>
          <w:szCs w:val="36"/>
          <w:lang w:val="ru-RU"/>
        </w:rPr>
      </w:pPr>
      <w:r w:rsidRPr="00744EF6">
        <w:rPr>
          <w:rFonts w:ascii="Times New Roman" w:hAnsi="Times New Roman"/>
          <w:sz w:val="36"/>
          <w:szCs w:val="36"/>
          <w:lang w:val="ru-RU"/>
        </w:rPr>
        <w:t>«</w:t>
      </w:r>
      <w:r w:rsidR="00FC676E">
        <w:rPr>
          <w:rFonts w:ascii="Times New Roman" w:hAnsi="Times New Roman"/>
          <w:sz w:val="36"/>
          <w:szCs w:val="36"/>
          <w:lang w:val="ru-RU"/>
        </w:rPr>
        <w:t>Страна детства</w:t>
      </w:r>
      <w:r w:rsidRPr="00744EF6">
        <w:rPr>
          <w:rFonts w:ascii="Times New Roman" w:hAnsi="Times New Roman"/>
          <w:sz w:val="36"/>
          <w:szCs w:val="36"/>
          <w:lang w:val="ru-RU"/>
        </w:rPr>
        <w:t>»</w:t>
      </w:r>
    </w:p>
    <w:p w:rsidR="006D3426" w:rsidRPr="00744EF6" w:rsidRDefault="006D3426" w:rsidP="006D3426">
      <w:pPr>
        <w:spacing w:after="0" w:line="240" w:lineRule="auto"/>
        <w:jc w:val="center"/>
        <w:rPr>
          <w:rFonts w:ascii="Times New Roman" w:hAnsi="Times New Roman"/>
          <w:sz w:val="36"/>
          <w:szCs w:val="36"/>
          <w:lang w:val="ru-RU"/>
        </w:rPr>
      </w:pPr>
    </w:p>
    <w:p w:rsidR="006D3426" w:rsidRPr="00744EF6" w:rsidRDefault="006D3426" w:rsidP="006D3426">
      <w:pPr>
        <w:spacing w:after="0" w:line="240" w:lineRule="auto"/>
        <w:rPr>
          <w:rFonts w:ascii="Times New Roman" w:hAnsi="Times New Roman"/>
          <w:sz w:val="36"/>
          <w:szCs w:val="36"/>
          <w:lang w:val="ru-RU"/>
        </w:rPr>
      </w:pPr>
    </w:p>
    <w:p w:rsidR="006D3426" w:rsidRPr="00744EF6" w:rsidRDefault="006D3426" w:rsidP="006D3426">
      <w:pPr>
        <w:spacing w:after="0" w:line="240" w:lineRule="auto"/>
        <w:rPr>
          <w:rFonts w:ascii="Times New Roman" w:hAnsi="Times New Roman"/>
          <w:sz w:val="36"/>
          <w:szCs w:val="36"/>
          <w:lang w:val="ru-RU"/>
        </w:rPr>
      </w:pPr>
    </w:p>
    <w:p w:rsidR="006D3426" w:rsidRPr="00744EF6" w:rsidRDefault="006D3426" w:rsidP="006D3426">
      <w:pPr>
        <w:spacing w:after="0" w:line="240" w:lineRule="auto"/>
        <w:rPr>
          <w:rFonts w:ascii="Times New Roman" w:hAnsi="Times New Roman"/>
          <w:sz w:val="36"/>
          <w:szCs w:val="36"/>
          <w:lang w:val="ru-RU"/>
        </w:rPr>
      </w:pPr>
    </w:p>
    <w:p w:rsidR="006D3426" w:rsidRPr="00744EF6" w:rsidRDefault="006D3426" w:rsidP="006D3426">
      <w:pPr>
        <w:spacing w:after="0" w:line="240" w:lineRule="auto"/>
        <w:rPr>
          <w:rFonts w:ascii="Times New Roman" w:hAnsi="Times New Roman"/>
          <w:sz w:val="28"/>
          <w:szCs w:val="28"/>
          <w:lang w:val="ru-RU"/>
        </w:rPr>
      </w:pPr>
      <w:r w:rsidRPr="00744EF6">
        <w:rPr>
          <w:rFonts w:ascii="Times New Roman" w:hAnsi="Times New Roman"/>
          <w:sz w:val="28"/>
          <w:szCs w:val="28"/>
          <w:lang w:val="ru-RU"/>
        </w:rPr>
        <w:t>Срок</w:t>
      </w:r>
      <w:r w:rsidR="00744EF6">
        <w:rPr>
          <w:rFonts w:ascii="Times New Roman" w:hAnsi="Times New Roman"/>
          <w:sz w:val="28"/>
          <w:szCs w:val="28"/>
          <w:lang w:val="ru-RU"/>
        </w:rPr>
        <w:t xml:space="preserve"> </w:t>
      </w:r>
      <w:r w:rsidRPr="00744EF6">
        <w:rPr>
          <w:rFonts w:ascii="Times New Roman" w:hAnsi="Times New Roman"/>
          <w:sz w:val="28"/>
          <w:szCs w:val="28"/>
          <w:lang w:val="ru-RU"/>
        </w:rPr>
        <w:t>реализации</w:t>
      </w:r>
      <w:r w:rsidR="00744EF6">
        <w:rPr>
          <w:rFonts w:ascii="Times New Roman" w:hAnsi="Times New Roman"/>
          <w:sz w:val="28"/>
          <w:szCs w:val="28"/>
          <w:lang w:val="ru-RU"/>
        </w:rPr>
        <w:t xml:space="preserve"> </w:t>
      </w:r>
      <w:r w:rsidRPr="00744EF6">
        <w:rPr>
          <w:rFonts w:ascii="Times New Roman" w:hAnsi="Times New Roman"/>
          <w:sz w:val="28"/>
          <w:szCs w:val="28"/>
          <w:lang w:val="ru-RU"/>
        </w:rPr>
        <w:t>программы: 1 год</w:t>
      </w:r>
    </w:p>
    <w:p w:rsidR="006D3426" w:rsidRPr="00744EF6" w:rsidRDefault="006D3426" w:rsidP="006D3426">
      <w:pPr>
        <w:spacing w:after="0" w:line="240" w:lineRule="auto"/>
        <w:ind w:left="142" w:hanging="142"/>
        <w:jc w:val="center"/>
        <w:rPr>
          <w:rFonts w:ascii="Times New Roman" w:hAnsi="Times New Roman"/>
          <w:b/>
          <w:color w:val="C00000"/>
          <w:sz w:val="36"/>
          <w:szCs w:val="36"/>
          <w:lang w:val="ru-RU"/>
        </w:rPr>
      </w:pPr>
    </w:p>
    <w:p w:rsidR="00933F91" w:rsidRDefault="00933F91" w:rsidP="00372D7B">
      <w:pPr>
        <w:spacing w:before="0" w:after="0" w:line="360" w:lineRule="auto"/>
        <w:jc w:val="center"/>
        <w:rPr>
          <w:rFonts w:ascii="Times New Roman" w:hAnsi="Times New Roman"/>
          <w:sz w:val="24"/>
          <w:szCs w:val="24"/>
          <w:lang w:val="ru-RU"/>
        </w:rPr>
      </w:pPr>
    </w:p>
    <w:p w:rsidR="00C833C9" w:rsidRDefault="00C833C9" w:rsidP="00372D7B">
      <w:pPr>
        <w:spacing w:before="0" w:after="0" w:line="360" w:lineRule="auto"/>
        <w:jc w:val="center"/>
        <w:rPr>
          <w:rFonts w:ascii="Times New Roman" w:hAnsi="Times New Roman"/>
          <w:sz w:val="24"/>
          <w:szCs w:val="24"/>
          <w:lang w:val="ru-RU"/>
        </w:rPr>
      </w:pPr>
    </w:p>
    <w:p w:rsidR="00C833C9" w:rsidRDefault="00C833C9" w:rsidP="00372D7B">
      <w:pPr>
        <w:spacing w:before="0" w:after="0" w:line="360" w:lineRule="auto"/>
        <w:jc w:val="center"/>
        <w:rPr>
          <w:rFonts w:ascii="Times New Roman" w:hAnsi="Times New Roman"/>
          <w:sz w:val="24"/>
          <w:szCs w:val="24"/>
          <w:lang w:val="ru-RU"/>
        </w:rPr>
      </w:pPr>
    </w:p>
    <w:p w:rsidR="00C833C9" w:rsidRPr="000F70EE" w:rsidRDefault="00C833C9" w:rsidP="00372D7B">
      <w:pPr>
        <w:spacing w:before="0" w:after="0" w:line="360" w:lineRule="auto"/>
        <w:jc w:val="center"/>
        <w:rPr>
          <w:rFonts w:ascii="Times New Roman" w:hAnsi="Times New Roman"/>
          <w:sz w:val="24"/>
          <w:szCs w:val="24"/>
          <w:lang w:val="ru-RU"/>
        </w:rPr>
      </w:pPr>
    </w:p>
    <w:p w:rsidR="00933F91" w:rsidRDefault="00933F91" w:rsidP="00372D7B">
      <w:pPr>
        <w:spacing w:before="0" w:after="0" w:line="360" w:lineRule="auto"/>
        <w:jc w:val="center"/>
        <w:rPr>
          <w:rFonts w:ascii="Times New Roman" w:hAnsi="Times New Roman"/>
          <w:sz w:val="24"/>
          <w:szCs w:val="24"/>
          <w:lang w:val="ru-RU"/>
        </w:rPr>
      </w:pPr>
    </w:p>
    <w:p w:rsidR="00744EF6" w:rsidRDefault="00744EF6" w:rsidP="00372D7B">
      <w:pPr>
        <w:spacing w:before="0" w:after="0" w:line="360" w:lineRule="auto"/>
        <w:jc w:val="center"/>
        <w:rPr>
          <w:rFonts w:ascii="Times New Roman" w:hAnsi="Times New Roman"/>
          <w:sz w:val="24"/>
          <w:szCs w:val="24"/>
          <w:lang w:val="ru-RU"/>
        </w:rPr>
      </w:pPr>
    </w:p>
    <w:p w:rsidR="00744EF6" w:rsidRDefault="00744EF6" w:rsidP="00372D7B">
      <w:pPr>
        <w:spacing w:before="0" w:after="0" w:line="360" w:lineRule="auto"/>
        <w:jc w:val="center"/>
        <w:rPr>
          <w:rFonts w:ascii="Times New Roman" w:hAnsi="Times New Roman"/>
          <w:sz w:val="24"/>
          <w:szCs w:val="24"/>
          <w:lang w:val="ru-RU"/>
        </w:rPr>
      </w:pPr>
    </w:p>
    <w:p w:rsidR="00744EF6" w:rsidRPr="000F70EE" w:rsidRDefault="00744EF6" w:rsidP="00372D7B">
      <w:pPr>
        <w:spacing w:before="0" w:after="0" w:line="360" w:lineRule="auto"/>
        <w:jc w:val="center"/>
        <w:rPr>
          <w:rFonts w:ascii="Times New Roman" w:hAnsi="Times New Roman"/>
          <w:sz w:val="24"/>
          <w:szCs w:val="24"/>
          <w:lang w:val="ru-RU"/>
        </w:rPr>
      </w:pPr>
    </w:p>
    <w:p w:rsidR="00933F91" w:rsidRPr="000F70EE" w:rsidRDefault="00933F91" w:rsidP="00372D7B">
      <w:pPr>
        <w:spacing w:before="0" w:after="0" w:line="360" w:lineRule="auto"/>
        <w:jc w:val="center"/>
        <w:rPr>
          <w:rFonts w:ascii="Times New Roman" w:hAnsi="Times New Roman"/>
          <w:sz w:val="24"/>
          <w:szCs w:val="24"/>
          <w:lang w:val="ru-RU"/>
        </w:rPr>
      </w:pPr>
    </w:p>
    <w:p w:rsidR="006D3426" w:rsidRPr="009361BD" w:rsidRDefault="006D3426" w:rsidP="00744EF6">
      <w:pPr>
        <w:shd w:val="clear" w:color="auto" w:fill="FFFFFF"/>
        <w:spacing w:after="0" w:line="240" w:lineRule="auto"/>
        <w:ind w:right="692"/>
        <w:contextualSpacing/>
        <w:jc w:val="center"/>
        <w:rPr>
          <w:rFonts w:ascii="Times New Roman" w:eastAsia="Calibri" w:hAnsi="Times New Roman"/>
          <w:b/>
          <w:bCs/>
          <w:color w:val="000000"/>
          <w:spacing w:val="-3"/>
          <w:sz w:val="28"/>
          <w:szCs w:val="28"/>
          <w:lang w:val="ru-RU" w:bidi="ar-SA"/>
        </w:rPr>
      </w:pPr>
      <w:r w:rsidRPr="009361BD">
        <w:rPr>
          <w:rFonts w:ascii="Times New Roman" w:eastAsia="Calibri" w:hAnsi="Times New Roman"/>
          <w:b/>
          <w:bCs/>
          <w:color w:val="000000"/>
          <w:spacing w:val="-3"/>
          <w:sz w:val="28"/>
          <w:szCs w:val="28"/>
          <w:lang w:val="ru-RU"/>
        </w:rPr>
        <w:lastRenderedPageBreak/>
        <w:t>ПАСПОРТ</w:t>
      </w:r>
    </w:p>
    <w:p w:rsidR="006D3426" w:rsidRPr="009361BD" w:rsidRDefault="006D3426" w:rsidP="006D3426">
      <w:pPr>
        <w:shd w:val="clear" w:color="auto" w:fill="FFFFFF"/>
        <w:tabs>
          <w:tab w:val="left" w:leader="underscore" w:pos="2059"/>
          <w:tab w:val="left" w:leader="underscore" w:pos="3082"/>
        </w:tabs>
        <w:spacing w:after="0" w:line="240" w:lineRule="auto"/>
        <w:ind w:right="1267"/>
        <w:contextualSpacing/>
        <w:jc w:val="center"/>
        <w:rPr>
          <w:rFonts w:ascii="Times New Roman" w:eastAsia="Calibri" w:hAnsi="Times New Roman"/>
          <w:color w:val="000000"/>
          <w:spacing w:val="-3"/>
          <w:sz w:val="28"/>
          <w:szCs w:val="28"/>
          <w:lang w:val="ru-RU"/>
        </w:rPr>
      </w:pPr>
      <w:r w:rsidRPr="009361BD">
        <w:rPr>
          <w:rFonts w:ascii="Times New Roman" w:eastAsia="Calibri" w:hAnsi="Times New Roman"/>
          <w:color w:val="000000"/>
          <w:spacing w:val="-3"/>
          <w:sz w:val="28"/>
          <w:szCs w:val="28"/>
          <w:lang w:val="ru-RU"/>
        </w:rPr>
        <w:t xml:space="preserve"> летнего лагеря с дневным пребыванием детей </w:t>
      </w:r>
    </w:p>
    <w:p w:rsidR="006D3426" w:rsidRPr="009361BD" w:rsidRDefault="006D3426" w:rsidP="006D3426">
      <w:pPr>
        <w:shd w:val="clear" w:color="auto" w:fill="FFFFFF"/>
        <w:tabs>
          <w:tab w:val="left" w:leader="underscore" w:pos="2059"/>
          <w:tab w:val="left" w:leader="underscore" w:pos="3082"/>
        </w:tabs>
        <w:spacing w:after="0" w:line="240" w:lineRule="auto"/>
        <w:ind w:right="1267"/>
        <w:contextualSpacing/>
        <w:jc w:val="center"/>
        <w:rPr>
          <w:rFonts w:ascii="Times New Roman" w:eastAsia="Calibri" w:hAnsi="Times New Roman"/>
          <w:color w:val="000000"/>
          <w:spacing w:val="-3"/>
          <w:sz w:val="28"/>
          <w:szCs w:val="28"/>
          <w:lang w:val="ru-RU"/>
        </w:rPr>
      </w:pPr>
      <w:r w:rsidRPr="009361BD">
        <w:rPr>
          <w:rFonts w:ascii="Times New Roman" w:eastAsia="Calibri" w:hAnsi="Times New Roman"/>
          <w:color w:val="000000"/>
          <w:spacing w:val="-3"/>
          <w:sz w:val="28"/>
          <w:szCs w:val="28"/>
          <w:lang w:val="ru-RU"/>
        </w:rPr>
        <w:t>(или лагеря труда и отдыха дневного пребывания)</w:t>
      </w:r>
    </w:p>
    <w:p w:rsidR="006D3426" w:rsidRPr="009361BD" w:rsidRDefault="006D3426" w:rsidP="006D3426">
      <w:pPr>
        <w:shd w:val="clear" w:color="auto" w:fill="FFFFFF"/>
        <w:tabs>
          <w:tab w:val="left" w:leader="underscore" w:pos="2059"/>
          <w:tab w:val="left" w:leader="underscore" w:pos="3082"/>
        </w:tabs>
        <w:spacing w:after="0" w:line="240" w:lineRule="auto"/>
        <w:ind w:right="1267"/>
        <w:contextualSpacing/>
        <w:jc w:val="center"/>
        <w:rPr>
          <w:rFonts w:ascii="Times New Roman" w:eastAsia="Calibri" w:hAnsi="Times New Roman"/>
          <w:color w:val="000000"/>
          <w:spacing w:val="-3"/>
          <w:sz w:val="28"/>
          <w:szCs w:val="28"/>
          <w:lang w:val="ru-RU"/>
        </w:rPr>
      </w:pPr>
      <w:r w:rsidRPr="009361BD">
        <w:rPr>
          <w:rFonts w:ascii="Times New Roman" w:eastAsia="Calibri" w:hAnsi="Times New Roman"/>
          <w:color w:val="000000"/>
          <w:spacing w:val="-3"/>
          <w:sz w:val="28"/>
          <w:szCs w:val="28"/>
          <w:lang w:val="ru-RU"/>
        </w:rPr>
        <w:t xml:space="preserve"> «Стр</w:t>
      </w:r>
      <w:r w:rsidR="00C3188B">
        <w:rPr>
          <w:rFonts w:ascii="Times New Roman" w:eastAsia="Calibri" w:hAnsi="Times New Roman"/>
          <w:color w:val="000000"/>
          <w:spacing w:val="-3"/>
          <w:sz w:val="28"/>
          <w:szCs w:val="28"/>
          <w:lang w:val="ru-RU"/>
        </w:rPr>
        <w:t>ана детства» на базе МБОУ СОШ №</w:t>
      </w:r>
      <w:r w:rsidRPr="009361BD">
        <w:rPr>
          <w:rFonts w:ascii="Times New Roman" w:eastAsia="Calibri" w:hAnsi="Times New Roman"/>
          <w:color w:val="000000"/>
          <w:spacing w:val="-3"/>
          <w:sz w:val="28"/>
          <w:szCs w:val="28"/>
          <w:lang w:val="ru-RU"/>
        </w:rPr>
        <w:t>9 им.</w:t>
      </w:r>
      <w:r w:rsidR="00C3188B">
        <w:rPr>
          <w:rFonts w:ascii="Times New Roman" w:eastAsia="Calibri" w:hAnsi="Times New Roman"/>
          <w:color w:val="000000"/>
          <w:spacing w:val="-3"/>
          <w:sz w:val="28"/>
          <w:szCs w:val="28"/>
          <w:lang w:val="ru-RU"/>
        </w:rPr>
        <w:t xml:space="preserve"> </w:t>
      </w:r>
      <w:r w:rsidRPr="009361BD">
        <w:rPr>
          <w:rFonts w:ascii="Times New Roman" w:hAnsi="Times New Roman"/>
          <w:sz w:val="28"/>
          <w:szCs w:val="28"/>
          <w:lang w:val="ru-RU"/>
        </w:rPr>
        <w:t>А.Я.</w:t>
      </w:r>
      <w:r w:rsidR="00C3188B">
        <w:rPr>
          <w:rFonts w:ascii="Times New Roman" w:hAnsi="Times New Roman"/>
          <w:sz w:val="28"/>
          <w:szCs w:val="28"/>
          <w:lang w:val="ru-RU"/>
        </w:rPr>
        <w:t xml:space="preserve"> </w:t>
      </w:r>
      <w:r w:rsidRPr="009361BD">
        <w:rPr>
          <w:rFonts w:ascii="Times New Roman" w:hAnsi="Times New Roman"/>
          <w:sz w:val="28"/>
          <w:szCs w:val="28"/>
          <w:lang w:val="ru-RU"/>
        </w:rPr>
        <w:t>Ломак</w:t>
      </w:r>
      <w:r w:rsidR="00B11642">
        <w:rPr>
          <w:rFonts w:ascii="Times New Roman" w:hAnsi="Times New Roman"/>
          <w:sz w:val="28"/>
          <w:szCs w:val="28"/>
          <w:lang w:val="ru-RU"/>
        </w:rPr>
        <w:t>и</w:t>
      </w:r>
      <w:r w:rsidRPr="009361BD">
        <w:rPr>
          <w:rFonts w:ascii="Times New Roman" w:hAnsi="Times New Roman"/>
          <w:sz w:val="28"/>
          <w:szCs w:val="28"/>
          <w:lang w:val="ru-RU"/>
        </w:rPr>
        <w:t>на</w:t>
      </w:r>
    </w:p>
    <w:p w:rsidR="006D3426" w:rsidRPr="006D3426" w:rsidRDefault="006D3426" w:rsidP="006D3426">
      <w:pPr>
        <w:shd w:val="clear" w:color="auto" w:fill="FFFFFF"/>
        <w:tabs>
          <w:tab w:val="left" w:leader="underscore" w:pos="2059"/>
          <w:tab w:val="left" w:leader="underscore" w:pos="3082"/>
        </w:tabs>
        <w:spacing w:after="0" w:line="240" w:lineRule="auto"/>
        <w:ind w:right="1267"/>
        <w:contextualSpacing/>
        <w:jc w:val="center"/>
        <w:rPr>
          <w:rFonts w:eastAsia="Calibri"/>
          <w:bCs/>
          <w:color w:val="000000"/>
          <w:spacing w:val="1"/>
          <w:sz w:val="28"/>
          <w:szCs w:val="28"/>
          <w:lang w:val="ru-RU"/>
        </w:rPr>
      </w:pPr>
    </w:p>
    <w:tbl>
      <w:tblPr>
        <w:tblW w:w="10065" w:type="dxa"/>
        <w:tblInd w:w="-102" w:type="dxa"/>
        <w:tblLayout w:type="fixed"/>
        <w:tblCellMar>
          <w:left w:w="40" w:type="dxa"/>
          <w:right w:w="40" w:type="dxa"/>
        </w:tblCellMar>
        <w:tblLook w:val="04A0"/>
      </w:tblPr>
      <w:tblGrid>
        <w:gridCol w:w="568"/>
        <w:gridCol w:w="4110"/>
        <w:gridCol w:w="5387"/>
      </w:tblGrid>
      <w:tr w:rsidR="006D3426" w:rsidRPr="00FC676E" w:rsidTr="00D870EF">
        <w:trPr>
          <w:trHeight w:hRule="exact" w:val="2081"/>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color w:val="000000"/>
                <w:spacing w:val="-4"/>
                <w:sz w:val="28"/>
                <w:szCs w:val="28"/>
              </w:rPr>
              <w:t>1.</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9361BD" w:rsidRDefault="006D3426" w:rsidP="00D870EF">
            <w:pPr>
              <w:shd w:val="clear" w:color="auto" w:fill="FFFFFF"/>
              <w:spacing w:before="0" w:after="0" w:line="240" w:lineRule="auto"/>
              <w:ind w:right="67"/>
              <w:rPr>
                <w:rFonts w:ascii="Times New Roman" w:eastAsia="Calibri" w:hAnsi="Times New Roman"/>
                <w:color w:val="000000"/>
                <w:spacing w:val="-2"/>
                <w:sz w:val="28"/>
                <w:szCs w:val="28"/>
                <w:lang w:val="ru-RU"/>
              </w:rPr>
            </w:pPr>
            <w:r w:rsidRPr="009361BD">
              <w:rPr>
                <w:rFonts w:ascii="Times New Roman" w:eastAsia="Calibri" w:hAnsi="Times New Roman"/>
                <w:color w:val="000000"/>
                <w:spacing w:val="-3"/>
                <w:sz w:val="28"/>
                <w:szCs w:val="28"/>
                <w:lang w:val="ru-RU"/>
              </w:rPr>
              <w:t xml:space="preserve">Полное наименование летнего лагеря с дневным пребыванием детей </w:t>
            </w:r>
            <w:r w:rsidRPr="009361BD">
              <w:rPr>
                <w:rFonts w:ascii="Times New Roman" w:hAnsi="Times New Roman"/>
                <w:sz w:val="28"/>
                <w:szCs w:val="28"/>
                <w:lang w:val="ru-RU"/>
              </w:rPr>
              <w:t>(или лагеря труда и отдыха дневного пребывания)</w:t>
            </w:r>
          </w:p>
          <w:p w:rsidR="006D3426" w:rsidRPr="009361BD" w:rsidRDefault="006D3426" w:rsidP="00D870EF">
            <w:pPr>
              <w:shd w:val="clear" w:color="auto" w:fill="FFFFFF"/>
              <w:spacing w:before="0" w:after="0" w:line="240" w:lineRule="auto"/>
              <w:ind w:right="67"/>
              <w:rPr>
                <w:rFonts w:ascii="Times New Roman" w:eastAsia="Calibri" w:hAnsi="Times New Roman"/>
                <w:sz w:val="28"/>
                <w:szCs w:val="28"/>
                <w:lang w:val="ru-RU"/>
              </w:rPr>
            </w:pP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9361BD" w:rsidRDefault="006D3426" w:rsidP="00D870EF">
            <w:pPr>
              <w:pStyle w:val="a4"/>
              <w:rPr>
                <w:rFonts w:ascii="Times New Roman" w:eastAsiaTheme="minorHAnsi" w:hAnsi="Times New Roman"/>
                <w:sz w:val="28"/>
                <w:szCs w:val="28"/>
                <w:lang w:val="ru-RU"/>
              </w:rPr>
            </w:pPr>
            <w:r w:rsidRPr="009361BD">
              <w:rPr>
                <w:rFonts w:ascii="Times New Roman" w:hAnsi="Times New Roman"/>
                <w:sz w:val="28"/>
                <w:szCs w:val="28"/>
                <w:lang w:val="ru-RU"/>
              </w:rPr>
              <w:t xml:space="preserve"> Летний лагерь с дневным пребыванием детей </w:t>
            </w:r>
            <w:r w:rsidRPr="009361BD">
              <w:rPr>
                <w:rFonts w:ascii="Times New Roman" w:eastAsia="Calibri" w:hAnsi="Times New Roman"/>
                <w:color w:val="000000"/>
                <w:spacing w:val="-3"/>
                <w:sz w:val="28"/>
                <w:szCs w:val="28"/>
                <w:lang w:val="ru-RU"/>
              </w:rPr>
              <w:t xml:space="preserve">«Страна детства» </w:t>
            </w:r>
            <w:r w:rsidRPr="009361BD">
              <w:rPr>
                <w:rFonts w:ascii="Times New Roman" w:hAnsi="Times New Roman"/>
                <w:sz w:val="28"/>
                <w:szCs w:val="28"/>
                <w:lang w:val="ru-RU"/>
              </w:rPr>
              <w:t>муниципального бюджетного</w:t>
            </w:r>
            <w:r w:rsidR="00C3188B">
              <w:rPr>
                <w:rFonts w:ascii="Times New Roman" w:hAnsi="Times New Roman"/>
                <w:sz w:val="28"/>
                <w:szCs w:val="28"/>
                <w:lang w:val="ru-RU"/>
              </w:rPr>
              <w:t xml:space="preserve"> </w:t>
            </w:r>
            <w:r w:rsidRPr="009361BD">
              <w:rPr>
                <w:rFonts w:ascii="Times New Roman" w:hAnsi="Times New Roman"/>
                <w:sz w:val="28"/>
                <w:szCs w:val="28"/>
                <w:lang w:val="ru-RU"/>
              </w:rPr>
              <w:t>общеобразовательного учреждения средней общеобразовательной школы №9 имени героя Советского Союза Алексея Яковлевича Ломакина</w:t>
            </w:r>
          </w:p>
          <w:p w:rsidR="006D3426" w:rsidRPr="009361BD" w:rsidRDefault="006D3426" w:rsidP="00D870EF">
            <w:pPr>
              <w:shd w:val="clear" w:color="auto" w:fill="FFFFFF"/>
              <w:tabs>
                <w:tab w:val="left" w:leader="underscore" w:pos="2059"/>
              </w:tabs>
              <w:spacing w:before="0" w:after="0" w:line="240" w:lineRule="auto"/>
              <w:ind w:right="1267"/>
              <w:rPr>
                <w:rFonts w:ascii="Times New Roman" w:eastAsia="Calibri" w:hAnsi="Times New Roman"/>
                <w:sz w:val="28"/>
                <w:szCs w:val="28"/>
                <w:lang w:val="ru-RU"/>
              </w:rPr>
            </w:pPr>
          </w:p>
        </w:tc>
      </w:tr>
      <w:tr w:rsidR="006D3426" w:rsidRPr="00FC676E" w:rsidTr="00D870EF">
        <w:trPr>
          <w:trHeight w:hRule="exact" w:val="83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color w:val="000000"/>
                <w:spacing w:val="-4"/>
                <w:sz w:val="28"/>
                <w:szCs w:val="28"/>
              </w:rPr>
              <w:t>2.</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sz w:val="28"/>
                <w:szCs w:val="28"/>
              </w:rPr>
            </w:pPr>
            <w:r w:rsidRPr="009361BD">
              <w:rPr>
                <w:rFonts w:ascii="Times New Roman" w:eastAsia="Calibri" w:hAnsi="Times New Roman"/>
                <w:color w:val="000000"/>
                <w:spacing w:val="-4"/>
                <w:sz w:val="28"/>
                <w:szCs w:val="28"/>
              </w:rPr>
              <w:t>Юридический</w:t>
            </w:r>
            <w:r w:rsidR="00C3188B">
              <w:rPr>
                <w:rFonts w:ascii="Times New Roman" w:eastAsia="Calibri" w:hAnsi="Times New Roman"/>
                <w:color w:val="000000"/>
                <w:spacing w:val="-4"/>
                <w:sz w:val="28"/>
                <w:szCs w:val="28"/>
                <w:lang w:val="ru-RU"/>
              </w:rPr>
              <w:t xml:space="preserve"> </w:t>
            </w:r>
            <w:r w:rsidRPr="009361BD">
              <w:rPr>
                <w:rFonts w:ascii="Times New Roman" w:eastAsia="Calibri" w:hAnsi="Times New Roman"/>
                <w:color w:val="000000"/>
                <w:spacing w:val="-4"/>
                <w:sz w:val="28"/>
                <w:szCs w:val="28"/>
              </w:rPr>
              <w:t>адрес</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sz w:val="28"/>
                <w:szCs w:val="28"/>
                <w:lang w:val="ru-RU"/>
              </w:rPr>
            </w:pPr>
            <w:r w:rsidRPr="009361BD">
              <w:rPr>
                <w:rFonts w:ascii="Times New Roman" w:hAnsi="Times New Roman"/>
                <w:sz w:val="28"/>
                <w:szCs w:val="28"/>
                <w:lang w:val="ru-RU"/>
              </w:rPr>
              <w:t>353422 Краснодарский край, Анапский район, п.Виноградный, ул.Горького 22</w:t>
            </w:r>
          </w:p>
        </w:tc>
      </w:tr>
      <w:tr w:rsidR="006D3426" w:rsidRPr="009361BD" w:rsidTr="00D870EF">
        <w:trPr>
          <w:trHeight w:hRule="exact" w:val="1392"/>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color w:val="000000"/>
                <w:spacing w:val="-2"/>
                <w:sz w:val="28"/>
                <w:szCs w:val="28"/>
              </w:rPr>
              <w:t>3.</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ind w:right="125"/>
              <w:rPr>
                <w:rFonts w:ascii="Times New Roman" w:eastAsia="Calibri" w:hAnsi="Times New Roman"/>
                <w:sz w:val="28"/>
                <w:szCs w:val="28"/>
                <w:lang w:val="ru-RU"/>
              </w:rPr>
            </w:pPr>
            <w:r w:rsidRPr="009361BD">
              <w:rPr>
                <w:rFonts w:ascii="Times New Roman" w:eastAsia="Calibri" w:hAnsi="Times New Roman"/>
                <w:color w:val="000000"/>
                <w:spacing w:val="-2"/>
                <w:sz w:val="28"/>
                <w:szCs w:val="28"/>
                <w:lang w:val="ru-RU"/>
              </w:rPr>
              <w:t xml:space="preserve">Фактический адрес местонахождения, </w:t>
            </w:r>
            <w:r w:rsidRPr="009361BD">
              <w:rPr>
                <w:rFonts w:ascii="Times New Roman" w:eastAsia="Calibri" w:hAnsi="Times New Roman"/>
                <w:color w:val="000000"/>
                <w:spacing w:val="-3"/>
                <w:sz w:val="28"/>
                <w:szCs w:val="28"/>
                <w:lang w:val="ru-RU"/>
              </w:rPr>
              <w:t>телефон, факс, адрес электронной почты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hAnsi="Times New Roman"/>
                <w:sz w:val="28"/>
                <w:szCs w:val="28"/>
                <w:lang w:val="ru-RU"/>
              </w:rPr>
            </w:pPr>
            <w:r w:rsidRPr="009361BD">
              <w:rPr>
                <w:rFonts w:ascii="Times New Roman" w:hAnsi="Times New Roman"/>
                <w:sz w:val="28"/>
                <w:szCs w:val="28"/>
                <w:lang w:val="ru-RU"/>
              </w:rPr>
              <w:t xml:space="preserve"> 353422 Краснодарский край, Анапский район, п.Виноградный, ул.Горького 22</w:t>
            </w:r>
          </w:p>
          <w:p w:rsidR="006D3426" w:rsidRPr="009361BD" w:rsidRDefault="006D3426" w:rsidP="00D870EF">
            <w:pPr>
              <w:shd w:val="clear" w:color="auto" w:fill="FFFFFF"/>
              <w:spacing w:before="0" w:after="0" w:line="240" w:lineRule="auto"/>
              <w:rPr>
                <w:rFonts w:ascii="Times New Roman" w:hAnsi="Times New Roman"/>
                <w:sz w:val="28"/>
                <w:szCs w:val="28"/>
                <w:lang w:val="ru-RU"/>
              </w:rPr>
            </w:pPr>
            <w:r w:rsidRPr="009361BD">
              <w:rPr>
                <w:rFonts w:ascii="Times New Roman" w:hAnsi="Times New Roman"/>
                <w:sz w:val="28"/>
                <w:szCs w:val="28"/>
                <w:lang w:val="ru-RU"/>
              </w:rPr>
              <w:t>(86133) 96-2-75 </w:t>
            </w:r>
          </w:p>
          <w:p w:rsidR="006D3426" w:rsidRPr="009361BD" w:rsidRDefault="006D3426" w:rsidP="00D870EF">
            <w:pPr>
              <w:shd w:val="clear" w:color="auto" w:fill="FFFFFF"/>
              <w:spacing w:before="0" w:after="0" w:line="240" w:lineRule="auto"/>
              <w:rPr>
                <w:rFonts w:ascii="Times New Roman" w:hAnsi="Times New Roman"/>
                <w:sz w:val="28"/>
                <w:szCs w:val="28"/>
                <w:lang w:val="ru-RU"/>
              </w:rPr>
            </w:pPr>
            <w:r w:rsidRPr="009361BD">
              <w:rPr>
                <w:rFonts w:ascii="Times New Roman" w:hAnsi="Times New Roman"/>
                <w:sz w:val="28"/>
                <w:szCs w:val="28"/>
                <w:lang w:val="ru-RU"/>
              </w:rPr>
              <w:t>&lt;school9@anapaedu.ru&gt;</w:t>
            </w:r>
          </w:p>
        </w:tc>
      </w:tr>
      <w:tr w:rsidR="006D3426" w:rsidRPr="009361BD" w:rsidTr="00D870EF">
        <w:trPr>
          <w:trHeight w:hRule="exact" w:val="469"/>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sz w:val="28"/>
                <w:szCs w:val="28"/>
              </w:rPr>
              <w:t>4.</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9361BD" w:rsidRDefault="006D3426" w:rsidP="00D870EF">
            <w:pPr>
              <w:shd w:val="clear" w:color="auto" w:fill="FFFFFF"/>
              <w:spacing w:before="0" w:after="0" w:line="240" w:lineRule="auto"/>
              <w:rPr>
                <w:rFonts w:ascii="Times New Roman" w:eastAsia="Calibri" w:hAnsi="Times New Roman"/>
                <w:color w:val="000000"/>
                <w:spacing w:val="-2"/>
                <w:sz w:val="28"/>
                <w:szCs w:val="28"/>
              </w:rPr>
            </w:pPr>
            <w:r w:rsidRPr="009361BD">
              <w:rPr>
                <w:rFonts w:ascii="Times New Roman" w:eastAsia="Calibri" w:hAnsi="Times New Roman"/>
                <w:color w:val="000000"/>
                <w:spacing w:val="-2"/>
                <w:sz w:val="28"/>
                <w:szCs w:val="28"/>
              </w:rPr>
              <w:t>Ф.И.О. руководителя</w:t>
            </w:r>
          </w:p>
          <w:p w:rsidR="006D3426" w:rsidRPr="009361BD" w:rsidRDefault="006D3426" w:rsidP="00D870EF">
            <w:pPr>
              <w:shd w:val="clear" w:color="auto" w:fill="FFFFFF"/>
              <w:spacing w:before="0" w:after="0" w:line="240" w:lineRule="auto"/>
              <w:rPr>
                <w:rFonts w:ascii="Times New Roman" w:eastAsia="Calibri" w:hAnsi="Times New Roman"/>
                <w:sz w:val="28"/>
                <w:szCs w:val="28"/>
              </w:rPr>
            </w:pP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9361BD" w:rsidRDefault="009361BD" w:rsidP="00D870EF">
            <w:pPr>
              <w:shd w:val="clear" w:color="auto" w:fill="FFFFFF"/>
              <w:spacing w:before="0" w:after="0" w:line="240" w:lineRule="auto"/>
              <w:rPr>
                <w:rFonts w:ascii="Times New Roman" w:eastAsia="Calibri" w:hAnsi="Times New Roman"/>
                <w:sz w:val="28"/>
                <w:szCs w:val="28"/>
                <w:lang w:val="ru-RU"/>
              </w:rPr>
            </w:pPr>
            <w:r w:rsidRPr="009361BD">
              <w:rPr>
                <w:rFonts w:ascii="Times New Roman" w:eastAsia="Calibri" w:hAnsi="Times New Roman"/>
                <w:sz w:val="28"/>
                <w:szCs w:val="28"/>
                <w:lang w:val="ru-RU"/>
              </w:rPr>
              <w:t>Шейко Татьяна Владимировна</w:t>
            </w:r>
          </w:p>
        </w:tc>
      </w:tr>
      <w:tr w:rsidR="006D3426" w:rsidRPr="00FC676E" w:rsidTr="00D870EF">
        <w:trPr>
          <w:trHeight w:hRule="exact" w:val="1717"/>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sz w:val="28"/>
                <w:szCs w:val="28"/>
              </w:rPr>
              <w:t>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pStyle w:val="a4"/>
              <w:rPr>
                <w:rFonts w:ascii="Times New Roman" w:eastAsiaTheme="minorHAnsi" w:hAnsi="Times New Roman"/>
                <w:spacing w:val="-2"/>
                <w:sz w:val="28"/>
                <w:szCs w:val="28"/>
                <w:lang w:val="ru-RU"/>
              </w:rPr>
            </w:pPr>
            <w:r w:rsidRPr="009361BD">
              <w:rPr>
                <w:rFonts w:ascii="Times New Roman" w:hAnsi="Times New Roman"/>
                <w:spacing w:val="-2"/>
                <w:sz w:val="28"/>
                <w:szCs w:val="28"/>
                <w:lang w:val="ru-RU"/>
              </w:rPr>
              <w:t>ФИО начальника</w:t>
            </w:r>
            <w:r w:rsidRPr="009361BD">
              <w:rPr>
                <w:rFonts w:ascii="Times New Roman" w:hAnsi="Times New Roman"/>
                <w:sz w:val="28"/>
                <w:szCs w:val="28"/>
                <w:lang w:val="ru-RU"/>
              </w:rPr>
              <w:t>летнего  оздоровительного лагеря с дневным пребыванием детей с указанием места работы и должности</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 xml:space="preserve">Кузнецова Светлана Ивановна, </w:t>
            </w:r>
          </w:p>
          <w:p w:rsid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МБОУ СОШ №9 им.</w:t>
            </w:r>
            <w:r w:rsidR="00C3188B">
              <w:rPr>
                <w:rFonts w:ascii="Times New Roman" w:eastAsia="Calibri" w:hAnsi="Times New Roman"/>
                <w:sz w:val="28"/>
                <w:szCs w:val="28"/>
                <w:lang w:val="ru-RU"/>
              </w:rPr>
              <w:t xml:space="preserve"> </w:t>
            </w:r>
            <w:r>
              <w:rPr>
                <w:rFonts w:ascii="Times New Roman" w:eastAsia="Calibri" w:hAnsi="Times New Roman"/>
                <w:sz w:val="28"/>
                <w:szCs w:val="28"/>
                <w:lang w:val="ru-RU"/>
              </w:rPr>
              <w:t>А.Я.</w:t>
            </w:r>
            <w:r w:rsidR="00C3188B">
              <w:rPr>
                <w:rFonts w:ascii="Times New Roman" w:eastAsia="Calibri" w:hAnsi="Times New Roman"/>
                <w:sz w:val="28"/>
                <w:szCs w:val="28"/>
                <w:lang w:val="ru-RU"/>
              </w:rPr>
              <w:t xml:space="preserve"> </w:t>
            </w:r>
            <w:r>
              <w:rPr>
                <w:rFonts w:ascii="Times New Roman" w:eastAsia="Calibri" w:hAnsi="Times New Roman"/>
                <w:sz w:val="28"/>
                <w:szCs w:val="28"/>
                <w:lang w:val="ru-RU"/>
              </w:rPr>
              <w:t>Ломакина,</w:t>
            </w:r>
          </w:p>
          <w:p w:rsidR="006D3426" w:rsidRP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 xml:space="preserve"> учитель начальных классов</w:t>
            </w:r>
          </w:p>
        </w:tc>
      </w:tr>
      <w:tr w:rsidR="006D3426" w:rsidRPr="00744EF6" w:rsidTr="00D870EF">
        <w:trPr>
          <w:trHeight w:hRule="exact" w:val="141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sz w:val="28"/>
                <w:szCs w:val="28"/>
              </w:rPr>
            </w:pPr>
            <w:r w:rsidRPr="009361BD">
              <w:rPr>
                <w:rFonts w:ascii="Times New Roman" w:eastAsia="Calibri" w:hAnsi="Times New Roman"/>
                <w:color w:val="000000"/>
                <w:spacing w:val="-4"/>
                <w:sz w:val="28"/>
                <w:szCs w:val="28"/>
              </w:rPr>
              <w:t>5.</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sz w:val="28"/>
                <w:szCs w:val="28"/>
                <w:lang w:val="ru-RU"/>
              </w:rPr>
            </w:pPr>
            <w:r w:rsidRPr="009361BD">
              <w:rPr>
                <w:rFonts w:ascii="Times New Roman" w:eastAsia="Calibri" w:hAnsi="Times New Roman"/>
                <w:color w:val="000000"/>
                <w:spacing w:val="-3"/>
                <w:sz w:val="28"/>
                <w:szCs w:val="28"/>
                <w:lang w:val="ru-RU"/>
              </w:rPr>
              <w:t>Документ, на основании которого действует летний лагерь с дневным пребыванием детей действует  (устав, положение)</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color w:val="FF0000"/>
                <w:sz w:val="28"/>
                <w:szCs w:val="28"/>
                <w:lang w:val="ru-RU"/>
              </w:rPr>
            </w:pPr>
            <w:r w:rsidRPr="009361BD">
              <w:rPr>
                <w:rFonts w:ascii="Times New Roman" w:eastAsia="Calibri" w:hAnsi="Times New Roman"/>
                <w:sz w:val="28"/>
                <w:szCs w:val="28"/>
                <w:lang w:val="ru-RU"/>
              </w:rPr>
              <w:t>Положение об организации летних лагерей с дневным пребыванием детей на базе школы №</w:t>
            </w:r>
            <w:r w:rsidR="009361BD">
              <w:rPr>
                <w:rFonts w:ascii="Times New Roman" w:eastAsia="Calibri" w:hAnsi="Times New Roman"/>
                <w:sz w:val="28"/>
                <w:szCs w:val="28"/>
                <w:lang w:val="ru-RU"/>
              </w:rPr>
              <w:t>9</w:t>
            </w:r>
            <w:r w:rsidR="00744EF6">
              <w:rPr>
                <w:rFonts w:ascii="Times New Roman" w:eastAsia="Calibri" w:hAnsi="Times New Roman"/>
                <w:sz w:val="28"/>
                <w:szCs w:val="28"/>
                <w:lang w:val="ru-RU"/>
              </w:rPr>
              <w:t xml:space="preserve"> </w:t>
            </w:r>
            <w:r w:rsidR="009361BD">
              <w:rPr>
                <w:rFonts w:ascii="Times New Roman" w:eastAsia="Calibri" w:hAnsi="Times New Roman"/>
                <w:sz w:val="28"/>
                <w:szCs w:val="28"/>
                <w:lang w:val="ru-RU"/>
              </w:rPr>
              <w:t>им.</w:t>
            </w:r>
            <w:r w:rsidR="00744EF6">
              <w:rPr>
                <w:rFonts w:ascii="Times New Roman" w:eastAsia="Calibri" w:hAnsi="Times New Roman"/>
                <w:sz w:val="28"/>
                <w:szCs w:val="28"/>
                <w:lang w:val="ru-RU"/>
              </w:rPr>
              <w:t xml:space="preserve"> </w:t>
            </w:r>
            <w:r w:rsidR="009361BD">
              <w:rPr>
                <w:rFonts w:ascii="Times New Roman" w:eastAsia="Calibri" w:hAnsi="Times New Roman"/>
                <w:sz w:val="28"/>
                <w:szCs w:val="28"/>
                <w:lang w:val="ru-RU"/>
              </w:rPr>
              <w:t>А.Я.</w:t>
            </w:r>
            <w:r w:rsidR="00744EF6">
              <w:rPr>
                <w:rFonts w:ascii="Times New Roman" w:eastAsia="Calibri" w:hAnsi="Times New Roman"/>
                <w:sz w:val="28"/>
                <w:szCs w:val="28"/>
                <w:lang w:val="ru-RU"/>
              </w:rPr>
              <w:t xml:space="preserve"> Ломакина </w:t>
            </w:r>
            <w:r w:rsidRPr="00744EF6">
              <w:rPr>
                <w:rFonts w:ascii="Times New Roman" w:eastAsia="Calibri" w:hAnsi="Times New Roman"/>
                <w:sz w:val="28"/>
                <w:szCs w:val="28"/>
                <w:lang w:val="ru-RU"/>
              </w:rPr>
              <w:t>от</w:t>
            </w:r>
            <w:r w:rsidR="00744EF6">
              <w:rPr>
                <w:rFonts w:ascii="Times New Roman" w:eastAsia="Calibri" w:hAnsi="Times New Roman"/>
                <w:sz w:val="28"/>
                <w:szCs w:val="28"/>
                <w:lang w:val="ru-RU"/>
              </w:rPr>
              <w:t xml:space="preserve"> 31.08.2023 г.</w:t>
            </w:r>
            <w:r w:rsidRPr="008B25E8">
              <w:rPr>
                <w:rFonts w:ascii="Times New Roman" w:eastAsia="Calibri" w:hAnsi="Times New Roman"/>
                <w:color w:val="FF0000"/>
                <w:sz w:val="28"/>
                <w:szCs w:val="28"/>
                <w:lang w:val="ru-RU"/>
              </w:rPr>
              <w:t xml:space="preserve"> </w:t>
            </w:r>
          </w:p>
        </w:tc>
      </w:tr>
      <w:tr w:rsidR="006D3426" w:rsidRPr="009361BD" w:rsidTr="00D870EF">
        <w:trPr>
          <w:trHeight w:hRule="exact" w:val="1111"/>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color w:val="000000"/>
                <w:spacing w:val="-4"/>
                <w:sz w:val="28"/>
                <w:szCs w:val="28"/>
              </w:rPr>
            </w:pPr>
            <w:r w:rsidRPr="009361BD">
              <w:rPr>
                <w:rFonts w:ascii="Times New Roman" w:eastAsia="Calibri" w:hAnsi="Times New Roman"/>
                <w:color w:val="000000"/>
                <w:spacing w:val="-4"/>
                <w:sz w:val="28"/>
                <w:szCs w:val="28"/>
              </w:rPr>
              <w:t>6.</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color w:val="000000"/>
                <w:spacing w:val="-3"/>
                <w:sz w:val="28"/>
                <w:szCs w:val="28"/>
                <w:lang w:val="ru-RU"/>
              </w:rPr>
            </w:pPr>
            <w:r w:rsidRPr="009361BD">
              <w:rPr>
                <w:rFonts w:ascii="Times New Roman" w:eastAsia="Calibri" w:hAnsi="Times New Roman"/>
                <w:color w:val="000000"/>
                <w:spacing w:val="-3"/>
                <w:sz w:val="28"/>
                <w:szCs w:val="28"/>
                <w:lang w:val="ru-RU"/>
              </w:rPr>
              <w:t>ФИО разработчика  программы с указанием должности и места работы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Кузнецова Светлана Ивановна,</w:t>
            </w:r>
          </w:p>
          <w:p w:rsid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МБОУ СОШ №9 им.А.Я.Ломакина,</w:t>
            </w:r>
          </w:p>
          <w:p w:rsidR="006D3426" w:rsidRPr="009361BD" w:rsidRDefault="009361BD" w:rsidP="00D870EF">
            <w:pPr>
              <w:shd w:val="clear" w:color="auto" w:fill="FFFFFF"/>
              <w:spacing w:before="0" w:after="0" w:line="240" w:lineRule="auto"/>
              <w:rPr>
                <w:rFonts w:ascii="Times New Roman" w:eastAsia="Calibri" w:hAnsi="Times New Roman"/>
                <w:sz w:val="28"/>
                <w:szCs w:val="28"/>
                <w:lang w:val="ru-RU"/>
              </w:rPr>
            </w:pPr>
            <w:r>
              <w:rPr>
                <w:rFonts w:ascii="Times New Roman" w:eastAsia="Calibri" w:hAnsi="Times New Roman"/>
                <w:sz w:val="28"/>
                <w:szCs w:val="28"/>
                <w:lang w:val="ru-RU"/>
              </w:rPr>
              <w:t>учитель начальных классов</w:t>
            </w:r>
          </w:p>
        </w:tc>
      </w:tr>
      <w:tr w:rsidR="006D3426" w:rsidRPr="00FC676E" w:rsidTr="00D870EF">
        <w:trPr>
          <w:trHeight w:hRule="exact" w:val="438"/>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color w:val="000000"/>
                <w:spacing w:val="-4"/>
                <w:sz w:val="28"/>
                <w:szCs w:val="28"/>
              </w:rPr>
            </w:pPr>
            <w:r w:rsidRPr="009361BD">
              <w:rPr>
                <w:rFonts w:ascii="Times New Roman" w:eastAsia="Calibri" w:hAnsi="Times New Roman"/>
                <w:color w:val="000000"/>
                <w:spacing w:val="-4"/>
                <w:sz w:val="28"/>
                <w:szCs w:val="28"/>
              </w:rPr>
              <w:t>7.</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color w:val="000000"/>
                <w:spacing w:val="-3"/>
                <w:sz w:val="28"/>
                <w:szCs w:val="28"/>
              </w:rPr>
            </w:pPr>
            <w:r w:rsidRPr="009361BD">
              <w:rPr>
                <w:rFonts w:ascii="Times New Roman" w:eastAsia="Calibri" w:hAnsi="Times New Roman"/>
                <w:color w:val="000000"/>
                <w:spacing w:val="-3"/>
                <w:sz w:val="28"/>
                <w:szCs w:val="28"/>
              </w:rPr>
              <w:t>Срок</w:t>
            </w:r>
            <w:r w:rsidR="00744EF6">
              <w:rPr>
                <w:rFonts w:ascii="Times New Roman" w:eastAsia="Calibri" w:hAnsi="Times New Roman"/>
                <w:color w:val="000000"/>
                <w:spacing w:val="-3"/>
                <w:sz w:val="28"/>
                <w:szCs w:val="28"/>
                <w:lang w:val="ru-RU"/>
              </w:rPr>
              <w:t xml:space="preserve"> </w:t>
            </w:r>
            <w:r w:rsidRPr="009361BD">
              <w:rPr>
                <w:rFonts w:ascii="Times New Roman" w:eastAsia="Calibri" w:hAnsi="Times New Roman"/>
                <w:color w:val="000000"/>
                <w:spacing w:val="-3"/>
                <w:sz w:val="28"/>
                <w:szCs w:val="28"/>
              </w:rPr>
              <w:t>реализации</w:t>
            </w:r>
            <w:r w:rsidR="00744EF6">
              <w:rPr>
                <w:rFonts w:ascii="Times New Roman" w:eastAsia="Calibri" w:hAnsi="Times New Roman"/>
                <w:color w:val="000000"/>
                <w:spacing w:val="-3"/>
                <w:sz w:val="28"/>
                <w:szCs w:val="28"/>
                <w:lang w:val="ru-RU"/>
              </w:rPr>
              <w:t xml:space="preserve"> </w:t>
            </w:r>
            <w:r w:rsidRPr="009361BD">
              <w:rPr>
                <w:rFonts w:ascii="Times New Roman" w:eastAsia="Calibri" w:hAnsi="Times New Roman"/>
                <w:color w:val="000000"/>
                <w:spacing w:val="-3"/>
                <w:sz w:val="28"/>
                <w:szCs w:val="28"/>
              </w:rPr>
              <w:t>программы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sz w:val="28"/>
                <w:szCs w:val="28"/>
                <w:lang w:val="ru-RU"/>
              </w:rPr>
            </w:pPr>
            <w:r w:rsidRPr="009361BD">
              <w:rPr>
                <w:rFonts w:ascii="Times New Roman" w:eastAsia="Calibri" w:hAnsi="Times New Roman"/>
                <w:sz w:val="28"/>
                <w:szCs w:val="28"/>
                <w:lang w:val="ru-RU"/>
              </w:rPr>
              <w:t xml:space="preserve"> С 1 июня 2024 по 30 мая 2025 г.</w:t>
            </w:r>
          </w:p>
        </w:tc>
      </w:tr>
      <w:tr w:rsidR="006D3426" w:rsidRPr="009361BD" w:rsidTr="00D870EF">
        <w:trPr>
          <w:trHeight w:hRule="exact" w:val="544"/>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9361BD" w:rsidRDefault="006D3426">
            <w:pPr>
              <w:shd w:val="clear" w:color="auto" w:fill="FFFFFF"/>
              <w:spacing w:after="0" w:line="240" w:lineRule="auto"/>
              <w:rPr>
                <w:rFonts w:ascii="Times New Roman" w:eastAsia="Calibri" w:hAnsi="Times New Roman"/>
                <w:color w:val="000000"/>
                <w:spacing w:val="-4"/>
                <w:sz w:val="28"/>
                <w:szCs w:val="28"/>
              </w:rPr>
            </w:pPr>
            <w:r w:rsidRPr="009361BD">
              <w:rPr>
                <w:rFonts w:ascii="Times New Roman" w:eastAsia="Calibri" w:hAnsi="Times New Roman"/>
                <w:color w:val="000000"/>
                <w:spacing w:val="-4"/>
                <w:sz w:val="28"/>
                <w:szCs w:val="28"/>
              </w:rPr>
              <w:t>8.</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9361BD" w:rsidRDefault="006D3426" w:rsidP="00D870EF">
            <w:pPr>
              <w:shd w:val="clear" w:color="auto" w:fill="FFFFFF"/>
              <w:spacing w:before="0" w:after="0" w:line="240" w:lineRule="auto"/>
              <w:rPr>
                <w:rFonts w:ascii="Times New Roman" w:eastAsia="Calibri" w:hAnsi="Times New Roman"/>
                <w:color w:val="000000"/>
                <w:spacing w:val="-3"/>
                <w:sz w:val="28"/>
                <w:szCs w:val="28"/>
              </w:rPr>
            </w:pPr>
            <w:r w:rsidRPr="009361BD">
              <w:rPr>
                <w:rFonts w:ascii="Times New Roman" w:eastAsia="Calibri" w:hAnsi="Times New Roman"/>
                <w:color w:val="000000"/>
                <w:spacing w:val="-3"/>
                <w:sz w:val="28"/>
                <w:szCs w:val="28"/>
              </w:rPr>
              <w:t>Профиль</w:t>
            </w:r>
            <w:r w:rsidR="00744EF6">
              <w:rPr>
                <w:rFonts w:ascii="Times New Roman" w:eastAsia="Calibri" w:hAnsi="Times New Roman"/>
                <w:color w:val="000000"/>
                <w:spacing w:val="-3"/>
                <w:sz w:val="28"/>
                <w:szCs w:val="28"/>
                <w:lang w:val="ru-RU"/>
              </w:rPr>
              <w:t xml:space="preserve"> </w:t>
            </w:r>
            <w:r w:rsidRPr="009361BD">
              <w:rPr>
                <w:rFonts w:ascii="Times New Roman" w:eastAsia="Calibri" w:hAnsi="Times New Roman"/>
                <w:color w:val="000000"/>
                <w:spacing w:val="-3"/>
                <w:sz w:val="28"/>
                <w:szCs w:val="28"/>
              </w:rPr>
              <w:t>программы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9361BD" w:rsidRDefault="00C833C9" w:rsidP="00D870EF">
            <w:pPr>
              <w:shd w:val="clear" w:color="auto" w:fill="FFFFFF"/>
              <w:spacing w:before="0" w:after="0" w:line="240" w:lineRule="auto"/>
              <w:rPr>
                <w:rFonts w:ascii="Times New Roman" w:eastAsia="Calibri" w:hAnsi="Times New Roman"/>
                <w:sz w:val="28"/>
                <w:szCs w:val="28"/>
              </w:rPr>
            </w:pPr>
            <w:r w:rsidRPr="00C833C9">
              <w:rPr>
                <w:rFonts w:ascii="Times New Roman" w:eastAsia="Calibri" w:hAnsi="Times New Roman"/>
                <w:sz w:val="28"/>
                <w:szCs w:val="28"/>
              </w:rPr>
              <w:t>Социально-педагогический</w:t>
            </w:r>
          </w:p>
        </w:tc>
      </w:tr>
      <w:tr w:rsidR="006D3426" w:rsidRPr="00FC676E" w:rsidTr="00D870EF">
        <w:trPr>
          <w:trHeight w:hRule="exact" w:val="137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6D3426" w:rsidRPr="00C833C9" w:rsidRDefault="006D3426" w:rsidP="00C833C9">
            <w:pPr>
              <w:shd w:val="clear" w:color="auto" w:fill="FFFFFF"/>
              <w:spacing w:before="0" w:after="0" w:line="240" w:lineRule="auto"/>
              <w:jc w:val="both"/>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9.</w:t>
            </w:r>
          </w:p>
          <w:p w:rsidR="006D3426" w:rsidRPr="00C833C9" w:rsidRDefault="006D3426" w:rsidP="00C833C9">
            <w:pPr>
              <w:shd w:val="clear" w:color="auto" w:fill="FFFFFF"/>
              <w:spacing w:before="0" w:after="0" w:line="240" w:lineRule="auto"/>
              <w:jc w:val="both"/>
              <w:rPr>
                <w:rFonts w:ascii="Times New Roman" w:eastAsia="Calibri" w:hAnsi="Times New Roman"/>
                <w:color w:val="000000"/>
                <w:spacing w:val="-3"/>
                <w:sz w:val="28"/>
                <w:szCs w:val="28"/>
                <w:lang w:val="ru-RU"/>
              </w:rPr>
            </w:pPr>
          </w:p>
          <w:p w:rsidR="006D3426" w:rsidRPr="00C833C9" w:rsidRDefault="006D3426" w:rsidP="00C833C9">
            <w:pPr>
              <w:shd w:val="clear" w:color="auto" w:fill="FFFFFF"/>
              <w:spacing w:before="0" w:after="0" w:line="240" w:lineRule="auto"/>
              <w:jc w:val="both"/>
              <w:rPr>
                <w:rFonts w:ascii="Times New Roman" w:eastAsia="Calibri" w:hAnsi="Times New Roman"/>
                <w:color w:val="000000"/>
                <w:spacing w:val="-3"/>
                <w:sz w:val="28"/>
                <w:szCs w:val="28"/>
                <w:lang w:val="ru-RU"/>
              </w:rPr>
            </w:pP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D3426" w:rsidRPr="00C833C9" w:rsidRDefault="006D3426" w:rsidP="00D870EF">
            <w:pPr>
              <w:shd w:val="clear" w:color="auto" w:fill="FFFFFF"/>
              <w:spacing w:before="0" w:after="0" w:line="240" w:lineRule="auto"/>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Участники программы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C833C9" w:rsidRDefault="00C833C9" w:rsidP="00D870EF">
            <w:pPr>
              <w:shd w:val="clear" w:color="auto" w:fill="FFFFFF"/>
              <w:spacing w:before="0" w:after="0" w:line="240" w:lineRule="auto"/>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Дети и подростки с 7-14 лет (в том числе дети из многодетных, неполных, малообеспеченных семей, дети, состоящие на разных видах контроля).</w:t>
            </w:r>
          </w:p>
        </w:tc>
      </w:tr>
      <w:tr w:rsidR="006D3426" w:rsidRPr="009361BD" w:rsidTr="00D870EF">
        <w:trPr>
          <w:trHeight w:hRule="exact" w:val="716"/>
        </w:trPr>
        <w:tc>
          <w:tcPr>
            <w:tcW w:w="568" w:type="dxa"/>
            <w:tcBorders>
              <w:top w:val="single" w:sz="6" w:space="0" w:color="auto"/>
              <w:left w:val="single" w:sz="6" w:space="0" w:color="auto"/>
              <w:bottom w:val="single" w:sz="6" w:space="0" w:color="auto"/>
              <w:right w:val="single" w:sz="6" w:space="0" w:color="auto"/>
            </w:tcBorders>
            <w:shd w:val="clear" w:color="auto" w:fill="FFFFFF"/>
            <w:hideMark/>
          </w:tcPr>
          <w:p w:rsidR="006D3426" w:rsidRPr="00C833C9" w:rsidRDefault="006D3426" w:rsidP="00C833C9">
            <w:pPr>
              <w:shd w:val="clear" w:color="auto" w:fill="FFFFFF"/>
              <w:spacing w:before="0" w:after="0" w:line="240" w:lineRule="auto"/>
              <w:jc w:val="both"/>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10.</w:t>
            </w:r>
          </w:p>
        </w:tc>
        <w:tc>
          <w:tcPr>
            <w:tcW w:w="41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361BD" w:rsidRPr="00C833C9" w:rsidRDefault="006D3426" w:rsidP="00D870EF">
            <w:pPr>
              <w:shd w:val="clear" w:color="auto" w:fill="FFFFFF"/>
              <w:spacing w:before="0" w:after="0" w:line="240" w:lineRule="auto"/>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 xml:space="preserve">Количество участников </w:t>
            </w:r>
          </w:p>
          <w:p w:rsidR="006D3426" w:rsidRPr="00C833C9" w:rsidRDefault="006D3426" w:rsidP="00D870EF">
            <w:pPr>
              <w:shd w:val="clear" w:color="auto" w:fill="FFFFFF"/>
              <w:spacing w:before="0" w:after="0" w:line="240" w:lineRule="auto"/>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программы</w:t>
            </w:r>
          </w:p>
        </w:tc>
        <w:tc>
          <w:tcPr>
            <w:tcW w:w="5387" w:type="dxa"/>
            <w:tcBorders>
              <w:top w:val="single" w:sz="6" w:space="0" w:color="auto"/>
              <w:left w:val="single" w:sz="6" w:space="0" w:color="auto"/>
              <w:bottom w:val="single" w:sz="6" w:space="0" w:color="auto"/>
              <w:right w:val="single" w:sz="6" w:space="0" w:color="auto"/>
            </w:tcBorders>
            <w:shd w:val="clear" w:color="auto" w:fill="FFFFFF"/>
            <w:vAlign w:val="center"/>
          </w:tcPr>
          <w:p w:rsidR="006D3426" w:rsidRPr="00C3188B" w:rsidRDefault="00D870EF" w:rsidP="00D870EF">
            <w:pPr>
              <w:pStyle w:val="a9"/>
              <w:numPr>
                <w:ilvl w:val="0"/>
                <w:numId w:val="26"/>
              </w:numPr>
              <w:shd w:val="clear" w:color="auto" w:fill="FFFFFF"/>
              <w:spacing w:before="0" w:after="0" w:line="240" w:lineRule="auto"/>
              <w:ind w:hanging="566"/>
              <w:rPr>
                <w:rFonts w:ascii="Times New Roman" w:eastAsia="Calibri" w:hAnsi="Times New Roman"/>
                <w:color w:val="000000"/>
                <w:spacing w:val="-3"/>
                <w:sz w:val="28"/>
                <w:szCs w:val="28"/>
                <w:lang w:val="ru-RU"/>
              </w:rPr>
            </w:pPr>
            <w:r>
              <w:rPr>
                <w:rFonts w:ascii="Times New Roman" w:eastAsia="Calibri" w:hAnsi="Times New Roman"/>
                <w:color w:val="000000"/>
                <w:spacing w:val="-3"/>
                <w:sz w:val="28"/>
                <w:szCs w:val="28"/>
                <w:lang w:val="ru-RU"/>
              </w:rPr>
              <w:t>че</w:t>
            </w:r>
            <w:r w:rsidR="00C833C9" w:rsidRPr="00C3188B">
              <w:rPr>
                <w:rFonts w:ascii="Times New Roman" w:eastAsia="Calibri" w:hAnsi="Times New Roman"/>
                <w:color w:val="000000"/>
                <w:spacing w:val="-3"/>
                <w:sz w:val="28"/>
                <w:szCs w:val="28"/>
                <w:lang w:val="ru-RU"/>
              </w:rPr>
              <w:t>ловек</w:t>
            </w:r>
          </w:p>
        </w:tc>
      </w:tr>
    </w:tbl>
    <w:p w:rsidR="00933F91" w:rsidRPr="000F70EE" w:rsidRDefault="00933F91" w:rsidP="006D3426">
      <w:pPr>
        <w:tabs>
          <w:tab w:val="left" w:pos="1935"/>
        </w:tabs>
        <w:spacing w:before="0" w:after="0" w:line="360" w:lineRule="auto"/>
        <w:rPr>
          <w:rFonts w:ascii="Times New Roman" w:hAnsi="Times New Roman"/>
          <w:sz w:val="24"/>
          <w:szCs w:val="24"/>
          <w:lang w:val="ru-RU"/>
        </w:rPr>
      </w:pPr>
    </w:p>
    <w:p w:rsidR="00C3188B" w:rsidRDefault="00C3188B" w:rsidP="00C3188B">
      <w:pPr>
        <w:pStyle w:val="a9"/>
        <w:spacing w:after="0" w:line="240" w:lineRule="auto"/>
        <w:ind w:left="862"/>
        <w:rPr>
          <w:rFonts w:ascii="Times New Roman" w:hAnsi="Times New Roman"/>
          <w:b/>
          <w:bCs/>
          <w:sz w:val="28"/>
          <w:szCs w:val="28"/>
          <w:lang w:val="ru-RU"/>
        </w:rPr>
      </w:pPr>
    </w:p>
    <w:p w:rsidR="00C040DC" w:rsidRPr="00C040DC" w:rsidRDefault="00C040DC" w:rsidP="00C3188B">
      <w:pPr>
        <w:pStyle w:val="a9"/>
        <w:spacing w:after="0" w:line="240" w:lineRule="auto"/>
        <w:ind w:left="862"/>
        <w:jc w:val="center"/>
        <w:rPr>
          <w:rFonts w:ascii="Times New Roman" w:hAnsi="Times New Roman"/>
          <w:b/>
          <w:bCs/>
          <w:sz w:val="28"/>
          <w:szCs w:val="28"/>
          <w:lang w:val="ru-RU"/>
        </w:rPr>
      </w:pPr>
      <w:r w:rsidRPr="00C040DC">
        <w:rPr>
          <w:rFonts w:ascii="Times New Roman" w:hAnsi="Times New Roman"/>
          <w:b/>
          <w:bCs/>
          <w:sz w:val="28"/>
          <w:szCs w:val="28"/>
        </w:rPr>
        <w:lastRenderedPageBreak/>
        <w:t>Пояснительная</w:t>
      </w:r>
      <w:r w:rsidR="00744EF6">
        <w:rPr>
          <w:rFonts w:ascii="Times New Roman" w:hAnsi="Times New Roman"/>
          <w:b/>
          <w:bCs/>
          <w:sz w:val="28"/>
          <w:szCs w:val="28"/>
          <w:lang w:val="ru-RU"/>
        </w:rPr>
        <w:t xml:space="preserve"> </w:t>
      </w:r>
      <w:r w:rsidRPr="00C040DC">
        <w:rPr>
          <w:rFonts w:ascii="Times New Roman" w:hAnsi="Times New Roman"/>
          <w:b/>
          <w:bCs/>
          <w:sz w:val="28"/>
          <w:szCs w:val="28"/>
        </w:rPr>
        <w:t>записка</w:t>
      </w:r>
    </w:p>
    <w:p w:rsidR="00C833C9" w:rsidRDefault="00C833C9" w:rsidP="00C833C9">
      <w:pPr>
        <w:spacing w:after="0" w:line="240" w:lineRule="auto"/>
        <w:ind w:firstLine="709"/>
        <w:jc w:val="both"/>
        <w:rPr>
          <w:rFonts w:ascii="Times New Roman" w:hAnsi="Times New Roman"/>
          <w:sz w:val="28"/>
          <w:szCs w:val="28"/>
          <w:lang w:val="ru-RU" w:bidi="ar-SA"/>
        </w:rPr>
      </w:pPr>
      <w:r w:rsidRPr="00C833C9">
        <w:rPr>
          <w:rFonts w:ascii="Times New Roman" w:hAnsi="Times New Roman"/>
          <w:sz w:val="28"/>
          <w:szCs w:val="28"/>
          <w:lang w:val="ru-RU"/>
        </w:rPr>
        <w:t xml:space="preserve">Программа летнего лагеря с дневным пребыванием детей </w:t>
      </w:r>
      <w:r w:rsidRPr="00C833C9">
        <w:rPr>
          <w:rFonts w:ascii="Times New Roman" w:hAnsi="Times New Roman"/>
          <w:b/>
          <w:sz w:val="28"/>
          <w:szCs w:val="28"/>
          <w:lang w:val="ru-RU"/>
        </w:rPr>
        <w:t>«</w:t>
      </w:r>
      <w:r>
        <w:rPr>
          <w:rFonts w:ascii="Times New Roman" w:hAnsi="Times New Roman"/>
          <w:b/>
          <w:sz w:val="28"/>
          <w:szCs w:val="28"/>
          <w:lang w:val="ru-RU"/>
        </w:rPr>
        <w:t>Страна детства</w:t>
      </w:r>
      <w:r w:rsidRPr="00C833C9">
        <w:rPr>
          <w:rFonts w:ascii="Times New Roman" w:hAnsi="Times New Roman"/>
          <w:b/>
          <w:sz w:val="28"/>
          <w:szCs w:val="28"/>
          <w:lang w:val="ru-RU"/>
        </w:rPr>
        <w:t>»</w:t>
      </w:r>
      <w:r w:rsidRPr="00C833C9">
        <w:rPr>
          <w:rFonts w:ascii="Times New Roman" w:hAnsi="Times New Roman"/>
          <w:sz w:val="28"/>
          <w:szCs w:val="28"/>
          <w:lang w:val="ru-RU"/>
        </w:rPr>
        <w:t xml:space="preserve"> составлена в соответствии с нормативно-правовыми документами: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Конституцией Российской Федерации с изменениями.</w:t>
      </w:r>
    </w:p>
    <w:p w:rsidR="00C833C9" w:rsidRDefault="00C833C9" w:rsidP="00C833C9">
      <w:pPr>
        <w:pStyle w:val="a9"/>
        <w:numPr>
          <w:ilvl w:val="0"/>
          <w:numId w:val="22"/>
        </w:numPr>
        <w:spacing w:before="0" w:after="0" w:line="240" w:lineRule="auto"/>
        <w:ind w:left="426" w:hanging="426"/>
        <w:jc w:val="both"/>
        <w:rPr>
          <w:rFonts w:ascii="Times New Roman" w:hAnsi="Times New Roman"/>
          <w:sz w:val="28"/>
          <w:szCs w:val="28"/>
        </w:rPr>
      </w:pPr>
      <w:r>
        <w:rPr>
          <w:rFonts w:ascii="Times New Roman" w:hAnsi="Times New Roman"/>
          <w:sz w:val="28"/>
          <w:szCs w:val="28"/>
        </w:rPr>
        <w:t>Конвенцией о правах</w:t>
      </w:r>
      <w:r w:rsidR="00744EF6">
        <w:rPr>
          <w:rFonts w:ascii="Times New Roman" w:hAnsi="Times New Roman"/>
          <w:sz w:val="28"/>
          <w:szCs w:val="28"/>
          <w:lang w:val="ru-RU"/>
        </w:rPr>
        <w:t xml:space="preserve"> </w:t>
      </w:r>
      <w:r>
        <w:rPr>
          <w:rFonts w:ascii="Times New Roman" w:hAnsi="Times New Roman"/>
          <w:sz w:val="28"/>
          <w:szCs w:val="28"/>
        </w:rPr>
        <w:t>ребенка.</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законом от 29.12.2012 № 273-ФЗ «Об образовании в Российской Федерации»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Законом «Об основах системы профилактики безнадзорности и правонарушений нес</w:t>
      </w:r>
      <w:r w:rsidR="00D870EF">
        <w:rPr>
          <w:rFonts w:ascii="Times New Roman" w:hAnsi="Times New Roman"/>
          <w:sz w:val="28"/>
          <w:szCs w:val="28"/>
          <w:lang w:val="ru-RU"/>
        </w:rPr>
        <w:t xml:space="preserve">овершеннолетних» от 24 июня </w:t>
      </w:r>
      <w:r w:rsidRPr="00C833C9">
        <w:rPr>
          <w:rFonts w:ascii="Times New Roman" w:hAnsi="Times New Roman"/>
          <w:sz w:val="28"/>
          <w:szCs w:val="28"/>
          <w:lang w:val="ru-RU"/>
        </w:rPr>
        <w:t xml:space="preserve">1999 г. № 120-ФЗ </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законом от 24.07.1998 № 124-ФЗ «Об основных гарантиях прав ребенка в Российской Федерации»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законом от 30.12.2020 № 489-ФЗ «О молодежной политике в Российской Федерации»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Стратегией развития воспитания в Российской Федерации на период до 2025 года (утверждена распоряжением Правительства Российской</w:t>
      </w:r>
      <w:r w:rsidR="00CC5D41">
        <w:rPr>
          <w:rFonts w:ascii="Times New Roman" w:hAnsi="Times New Roman"/>
          <w:sz w:val="28"/>
          <w:szCs w:val="28"/>
          <w:lang w:val="ru-RU"/>
        </w:rPr>
        <w:t xml:space="preserve"> Федерации от 29.05.2015 № 996-</w:t>
      </w:r>
      <w:r w:rsidRPr="00C833C9">
        <w:rPr>
          <w:rFonts w:ascii="Times New Roman" w:hAnsi="Times New Roman"/>
          <w:sz w:val="28"/>
          <w:szCs w:val="28"/>
          <w:lang w:val="ru-RU"/>
        </w:rPr>
        <w:t>р)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Указом Президента Российской Федерации от 21.07.2020 № 474 «О национальных целях развития Российской Федерации на период до 2030 года»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C833C9" w:rsidRPr="00D870EF"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 xml:space="preserve">Государственной программой Российской Федерации «Развитие образования» (утверждена Постановлением Правительства Российской Федерации от </w:t>
      </w:r>
      <w:r w:rsidR="00D870EF">
        <w:rPr>
          <w:rFonts w:ascii="Times New Roman" w:hAnsi="Times New Roman"/>
          <w:sz w:val="28"/>
          <w:szCs w:val="28"/>
          <w:lang w:val="ru-RU"/>
        </w:rPr>
        <w:t xml:space="preserve">              26.</w:t>
      </w:r>
      <w:r w:rsidRPr="00D870EF">
        <w:rPr>
          <w:rFonts w:ascii="Times New Roman" w:hAnsi="Times New Roman"/>
          <w:sz w:val="28"/>
          <w:szCs w:val="28"/>
          <w:lang w:val="ru-RU"/>
        </w:rPr>
        <w:t>12.2017 № 1642)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с изменениями</w:t>
      </w:r>
    </w:p>
    <w:p w:rsidR="00C833C9" w:rsidRP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 xml:space="preserve">Постановлением Главного государственного санитарного врача РФ от 28.09.2020 </w:t>
      </w:r>
      <w:r w:rsidR="00D870EF">
        <w:rPr>
          <w:rFonts w:ascii="Times New Roman" w:hAnsi="Times New Roman"/>
          <w:sz w:val="28"/>
          <w:szCs w:val="28"/>
          <w:lang w:val="ru-RU"/>
        </w:rPr>
        <w:t xml:space="preserve">№ </w:t>
      </w:r>
      <w:r w:rsidRPr="00C833C9">
        <w:rPr>
          <w:rFonts w:ascii="Times New Roman" w:hAnsi="Times New Roman"/>
          <w:sz w:val="28"/>
          <w:szCs w:val="28"/>
          <w:lang w:val="ru-RU"/>
        </w:rPr>
        <w:t>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833C9" w:rsidRDefault="00C833C9" w:rsidP="00C833C9">
      <w:pPr>
        <w:pStyle w:val="a9"/>
        <w:numPr>
          <w:ilvl w:val="0"/>
          <w:numId w:val="22"/>
        </w:numPr>
        <w:spacing w:before="0" w:after="0" w:line="240" w:lineRule="auto"/>
        <w:ind w:left="426" w:hanging="426"/>
        <w:jc w:val="both"/>
        <w:rPr>
          <w:rFonts w:ascii="Times New Roman" w:hAnsi="Times New Roman"/>
          <w:sz w:val="28"/>
          <w:szCs w:val="28"/>
          <w:lang w:val="ru-RU"/>
        </w:rPr>
      </w:pPr>
      <w:r w:rsidRPr="00C833C9">
        <w:rPr>
          <w:rFonts w:ascii="Times New Roman" w:hAnsi="Times New Roman"/>
          <w:sz w:val="28"/>
          <w:szCs w:val="28"/>
          <w:lang w:val="ru-RU"/>
        </w:rPr>
        <w:t>Приказом управления образования администрации муниципального образования город-курорт Анапа от 01.02.2024</w:t>
      </w:r>
      <w:r w:rsidR="00D870EF">
        <w:rPr>
          <w:rFonts w:ascii="Times New Roman" w:hAnsi="Times New Roman"/>
          <w:sz w:val="28"/>
          <w:szCs w:val="28"/>
          <w:lang w:val="ru-RU"/>
        </w:rPr>
        <w:t xml:space="preserve"> </w:t>
      </w:r>
      <w:r w:rsidRPr="00C833C9">
        <w:rPr>
          <w:rFonts w:ascii="Times New Roman" w:hAnsi="Times New Roman"/>
          <w:sz w:val="28"/>
          <w:szCs w:val="28"/>
          <w:lang w:val="ru-RU"/>
        </w:rPr>
        <w:t>г. № 115-а</w:t>
      </w:r>
    </w:p>
    <w:p w:rsidR="00C833C9" w:rsidRPr="00744EF6" w:rsidRDefault="00C833C9" w:rsidP="00744EF6">
      <w:pPr>
        <w:pStyle w:val="a9"/>
        <w:numPr>
          <w:ilvl w:val="0"/>
          <w:numId w:val="22"/>
        </w:numPr>
        <w:spacing w:before="0" w:after="0" w:line="240" w:lineRule="auto"/>
        <w:ind w:left="426" w:hanging="426"/>
        <w:jc w:val="both"/>
        <w:rPr>
          <w:rFonts w:ascii="Times New Roman" w:hAnsi="Times New Roman"/>
          <w:bCs/>
          <w:sz w:val="28"/>
          <w:szCs w:val="28"/>
          <w:lang w:val="ru-RU"/>
        </w:rPr>
      </w:pPr>
      <w:r w:rsidRPr="00C833C9">
        <w:rPr>
          <w:rFonts w:ascii="Times New Roman" w:hAnsi="Times New Roman"/>
          <w:bCs/>
          <w:sz w:val="28"/>
          <w:szCs w:val="28"/>
          <w:lang w:val="ru-RU"/>
        </w:rPr>
        <w:t>Приказом МБОУ СОШ № 9 им. А.Я.Ломак</w:t>
      </w:r>
      <w:r w:rsidR="00B11642">
        <w:rPr>
          <w:rFonts w:ascii="Times New Roman" w:hAnsi="Times New Roman"/>
          <w:bCs/>
          <w:sz w:val="28"/>
          <w:szCs w:val="28"/>
          <w:lang w:val="ru-RU"/>
        </w:rPr>
        <w:t>и</w:t>
      </w:r>
      <w:r w:rsidRPr="00C833C9">
        <w:rPr>
          <w:rFonts w:ascii="Times New Roman" w:hAnsi="Times New Roman"/>
          <w:bCs/>
          <w:sz w:val="28"/>
          <w:szCs w:val="28"/>
          <w:lang w:val="ru-RU"/>
        </w:rPr>
        <w:t>на</w:t>
      </w:r>
      <w:r w:rsidR="00744EF6">
        <w:rPr>
          <w:rFonts w:ascii="Times New Roman" w:hAnsi="Times New Roman"/>
          <w:bCs/>
          <w:sz w:val="28"/>
          <w:szCs w:val="28"/>
          <w:lang w:val="ru-RU"/>
        </w:rPr>
        <w:t xml:space="preserve"> </w:t>
      </w:r>
      <w:r w:rsidRPr="00744EF6">
        <w:rPr>
          <w:rFonts w:ascii="Times New Roman" w:hAnsi="Times New Roman"/>
          <w:sz w:val="28"/>
          <w:szCs w:val="28"/>
          <w:lang w:val="ru-RU"/>
        </w:rPr>
        <w:t xml:space="preserve">«Об организации летнего отдыха, оздоровления, занятости и безопасности школьников в 2024 году» </w:t>
      </w:r>
      <w:r w:rsidR="00744EF6">
        <w:rPr>
          <w:rFonts w:ascii="Times New Roman" w:hAnsi="Times New Roman"/>
          <w:sz w:val="28"/>
          <w:szCs w:val="28"/>
          <w:lang w:val="ru-RU"/>
        </w:rPr>
        <w:t xml:space="preserve">              </w:t>
      </w:r>
      <w:r w:rsidR="00744EF6" w:rsidRPr="00744EF6">
        <w:rPr>
          <w:rFonts w:ascii="Times New Roman" w:hAnsi="Times New Roman"/>
          <w:sz w:val="28"/>
          <w:szCs w:val="28"/>
          <w:lang w:val="ru-RU"/>
        </w:rPr>
        <w:t>№ 47 от 08.02.2024 г.</w:t>
      </w:r>
    </w:p>
    <w:p w:rsidR="00C833C9" w:rsidRPr="00C833C9" w:rsidRDefault="00C833C9" w:rsidP="00744EF6">
      <w:pPr>
        <w:pStyle w:val="a9"/>
        <w:numPr>
          <w:ilvl w:val="0"/>
          <w:numId w:val="22"/>
        </w:numPr>
        <w:spacing w:before="0" w:after="0" w:line="240" w:lineRule="auto"/>
        <w:ind w:left="426" w:hanging="426"/>
        <w:jc w:val="both"/>
        <w:rPr>
          <w:rFonts w:ascii="Times New Roman" w:hAnsi="Times New Roman"/>
          <w:bCs/>
          <w:sz w:val="28"/>
          <w:szCs w:val="28"/>
          <w:lang w:val="ru-RU"/>
        </w:rPr>
      </w:pPr>
      <w:r w:rsidRPr="00C833C9">
        <w:rPr>
          <w:rFonts w:ascii="Times New Roman" w:hAnsi="Times New Roman"/>
          <w:bCs/>
          <w:sz w:val="28"/>
          <w:szCs w:val="28"/>
          <w:lang w:val="ru-RU"/>
        </w:rPr>
        <w:t>Уставом МБОУ СОШ №9 им. А.Я.</w:t>
      </w:r>
      <w:r w:rsidR="00D870EF">
        <w:rPr>
          <w:rFonts w:ascii="Times New Roman" w:hAnsi="Times New Roman"/>
          <w:bCs/>
          <w:sz w:val="28"/>
          <w:szCs w:val="28"/>
          <w:lang w:val="ru-RU"/>
        </w:rPr>
        <w:t xml:space="preserve"> </w:t>
      </w:r>
      <w:r w:rsidRPr="00C833C9">
        <w:rPr>
          <w:rFonts w:ascii="Times New Roman" w:hAnsi="Times New Roman"/>
          <w:bCs/>
          <w:sz w:val="28"/>
          <w:szCs w:val="28"/>
          <w:lang w:val="ru-RU"/>
        </w:rPr>
        <w:t>Ломак</w:t>
      </w:r>
      <w:r w:rsidR="00B11642">
        <w:rPr>
          <w:rFonts w:ascii="Times New Roman" w:hAnsi="Times New Roman"/>
          <w:bCs/>
          <w:sz w:val="28"/>
          <w:szCs w:val="28"/>
          <w:lang w:val="ru-RU"/>
        </w:rPr>
        <w:t>и</w:t>
      </w:r>
      <w:r w:rsidRPr="00C833C9">
        <w:rPr>
          <w:rFonts w:ascii="Times New Roman" w:hAnsi="Times New Roman"/>
          <w:bCs/>
          <w:sz w:val="28"/>
          <w:szCs w:val="28"/>
          <w:lang w:val="ru-RU"/>
        </w:rPr>
        <w:t>на</w:t>
      </w:r>
    </w:p>
    <w:p w:rsidR="00C833C9" w:rsidRPr="00C833C9" w:rsidRDefault="00C833C9" w:rsidP="00744EF6">
      <w:pPr>
        <w:pStyle w:val="a9"/>
        <w:numPr>
          <w:ilvl w:val="0"/>
          <w:numId w:val="22"/>
        </w:numPr>
        <w:spacing w:before="0" w:after="0" w:line="240" w:lineRule="auto"/>
        <w:ind w:left="426" w:hanging="426"/>
        <w:jc w:val="both"/>
        <w:rPr>
          <w:rFonts w:ascii="Times New Roman" w:hAnsi="Times New Roman"/>
          <w:b/>
          <w:sz w:val="28"/>
          <w:szCs w:val="28"/>
          <w:lang w:val="ru-RU"/>
        </w:rPr>
      </w:pPr>
      <w:r w:rsidRPr="00C833C9">
        <w:rPr>
          <w:rFonts w:ascii="Times New Roman" w:hAnsi="Times New Roman"/>
          <w:bCs/>
          <w:sz w:val="28"/>
          <w:szCs w:val="28"/>
          <w:lang w:val="ru-RU"/>
        </w:rPr>
        <w:t>Программой воспитания МБОУ СОШ</w:t>
      </w:r>
      <w:r w:rsidR="00744EF6">
        <w:rPr>
          <w:rFonts w:ascii="Times New Roman" w:hAnsi="Times New Roman"/>
          <w:bCs/>
          <w:sz w:val="28"/>
          <w:szCs w:val="28"/>
          <w:lang w:val="ru-RU"/>
        </w:rPr>
        <w:t xml:space="preserve"> </w:t>
      </w:r>
      <w:r w:rsidRPr="00C833C9">
        <w:rPr>
          <w:rFonts w:ascii="Times New Roman" w:hAnsi="Times New Roman"/>
          <w:bCs/>
          <w:sz w:val="28"/>
          <w:szCs w:val="28"/>
          <w:lang w:val="ru-RU"/>
        </w:rPr>
        <w:t>№9 им. А.Я.</w:t>
      </w:r>
      <w:r w:rsidR="00744EF6">
        <w:rPr>
          <w:rFonts w:ascii="Times New Roman" w:hAnsi="Times New Roman"/>
          <w:bCs/>
          <w:sz w:val="28"/>
          <w:szCs w:val="28"/>
          <w:lang w:val="ru-RU"/>
        </w:rPr>
        <w:t xml:space="preserve"> </w:t>
      </w:r>
      <w:r w:rsidRPr="00C833C9">
        <w:rPr>
          <w:rFonts w:ascii="Times New Roman" w:hAnsi="Times New Roman"/>
          <w:bCs/>
          <w:sz w:val="28"/>
          <w:szCs w:val="28"/>
          <w:lang w:val="ru-RU"/>
        </w:rPr>
        <w:t>Ломак</w:t>
      </w:r>
      <w:r w:rsidR="00B11642">
        <w:rPr>
          <w:rFonts w:ascii="Times New Roman" w:hAnsi="Times New Roman"/>
          <w:bCs/>
          <w:sz w:val="28"/>
          <w:szCs w:val="28"/>
          <w:lang w:val="ru-RU"/>
        </w:rPr>
        <w:t>и</w:t>
      </w:r>
      <w:r w:rsidRPr="00C833C9">
        <w:rPr>
          <w:rFonts w:ascii="Times New Roman" w:hAnsi="Times New Roman"/>
          <w:bCs/>
          <w:sz w:val="28"/>
          <w:szCs w:val="28"/>
          <w:lang w:val="ru-RU"/>
        </w:rPr>
        <w:t>на</w:t>
      </w:r>
    </w:p>
    <w:p w:rsidR="00C833C9" w:rsidRDefault="00C833C9" w:rsidP="00C833C9">
      <w:pPr>
        <w:rPr>
          <w:rFonts w:asciiTheme="minorHAnsi" w:eastAsiaTheme="minorEastAsia" w:hAnsiTheme="minorHAnsi" w:cstheme="minorBidi"/>
          <w:b/>
          <w:sz w:val="22"/>
          <w:szCs w:val="22"/>
          <w:lang w:val="ru-RU"/>
        </w:rPr>
      </w:pPr>
    </w:p>
    <w:p w:rsidR="00C833C9" w:rsidRPr="00C833C9" w:rsidRDefault="00C833C9" w:rsidP="00C833C9">
      <w:pPr>
        <w:rPr>
          <w:rFonts w:asciiTheme="minorHAnsi" w:eastAsiaTheme="minorEastAsia" w:hAnsiTheme="minorHAnsi" w:cstheme="minorBidi"/>
          <w:b/>
          <w:sz w:val="22"/>
          <w:szCs w:val="22"/>
          <w:lang w:val="ru-RU"/>
        </w:rPr>
      </w:pPr>
    </w:p>
    <w:p w:rsidR="00C3188B" w:rsidRPr="004379EC" w:rsidRDefault="00C3188B" w:rsidP="00C3188B">
      <w:pPr>
        <w:pStyle w:val="TableParagraph"/>
        <w:spacing w:line="276" w:lineRule="auto"/>
        <w:ind w:left="106" w:right="103"/>
        <w:jc w:val="both"/>
        <w:rPr>
          <w:sz w:val="28"/>
          <w:szCs w:val="28"/>
        </w:rPr>
      </w:pPr>
      <w:r w:rsidRPr="004379EC">
        <w:rPr>
          <w:b/>
          <w:spacing w:val="-1"/>
          <w:sz w:val="28"/>
          <w:szCs w:val="28"/>
        </w:rPr>
        <w:t>Цель</w:t>
      </w:r>
      <w:r w:rsidRPr="004379EC">
        <w:rPr>
          <w:spacing w:val="-1"/>
          <w:sz w:val="28"/>
          <w:szCs w:val="28"/>
        </w:rPr>
        <w:t>:</w:t>
      </w:r>
      <w:r w:rsidRPr="004379EC">
        <w:rPr>
          <w:spacing w:val="-18"/>
          <w:sz w:val="28"/>
          <w:szCs w:val="28"/>
        </w:rPr>
        <w:t xml:space="preserve"> создание условий для реализации и </w:t>
      </w:r>
      <w:r w:rsidRPr="004379EC">
        <w:rPr>
          <w:spacing w:val="-1"/>
          <w:sz w:val="28"/>
          <w:szCs w:val="28"/>
        </w:rPr>
        <w:t xml:space="preserve">развития личности ребенка </w:t>
      </w:r>
      <w:r w:rsidRPr="004379EC">
        <w:rPr>
          <w:sz w:val="28"/>
          <w:szCs w:val="28"/>
        </w:rPr>
        <w:t>в условиях летнего оздоровительного лагеря дневного пребывания детей через развитие творческого потенциала и включение в социально-значимуюдеятельность.</w:t>
      </w:r>
    </w:p>
    <w:p w:rsidR="00C3188B" w:rsidRPr="004379EC" w:rsidRDefault="00C3188B" w:rsidP="00C3188B">
      <w:pPr>
        <w:pStyle w:val="TableParagraph"/>
        <w:tabs>
          <w:tab w:val="left" w:pos="256"/>
        </w:tabs>
        <w:spacing w:line="276" w:lineRule="auto"/>
        <w:rPr>
          <w:b/>
          <w:sz w:val="28"/>
          <w:szCs w:val="28"/>
        </w:rPr>
      </w:pPr>
      <w:r w:rsidRPr="004379EC">
        <w:rPr>
          <w:b/>
          <w:sz w:val="28"/>
          <w:szCs w:val="28"/>
        </w:rPr>
        <w:t>Задачи:</w:t>
      </w:r>
    </w:p>
    <w:p w:rsidR="00C3188B" w:rsidRPr="004379EC" w:rsidRDefault="00C3188B" w:rsidP="00C3188B">
      <w:pPr>
        <w:pStyle w:val="TableParagraph"/>
        <w:numPr>
          <w:ilvl w:val="0"/>
          <w:numId w:val="23"/>
        </w:numPr>
        <w:tabs>
          <w:tab w:val="left" w:pos="256"/>
        </w:tabs>
        <w:spacing w:line="276" w:lineRule="auto"/>
        <w:ind w:left="142" w:right="251" w:firstLine="0"/>
        <w:jc w:val="both"/>
        <w:rPr>
          <w:sz w:val="28"/>
          <w:szCs w:val="28"/>
        </w:rPr>
      </w:pPr>
      <w:r w:rsidRPr="004379EC">
        <w:rPr>
          <w:w w:val="95"/>
          <w:sz w:val="28"/>
          <w:szCs w:val="28"/>
        </w:rPr>
        <w:t>Вовлечь</w:t>
      </w:r>
      <w:r>
        <w:rPr>
          <w:w w:val="95"/>
          <w:sz w:val="28"/>
          <w:szCs w:val="28"/>
        </w:rPr>
        <w:t xml:space="preserve"> </w:t>
      </w:r>
      <w:r w:rsidRPr="004379EC">
        <w:rPr>
          <w:w w:val="95"/>
          <w:sz w:val="28"/>
          <w:szCs w:val="28"/>
        </w:rPr>
        <w:t>детей</w:t>
      </w:r>
      <w:r>
        <w:rPr>
          <w:w w:val="95"/>
          <w:sz w:val="28"/>
          <w:szCs w:val="28"/>
        </w:rPr>
        <w:t xml:space="preserve"> </w:t>
      </w:r>
      <w:r w:rsidRPr="004379EC">
        <w:rPr>
          <w:w w:val="95"/>
          <w:sz w:val="28"/>
          <w:szCs w:val="28"/>
        </w:rPr>
        <w:t>и</w:t>
      </w:r>
      <w:r>
        <w:rPr>
          <w:w w:val="95"/>
          <w:sz w:val="28"/>
          <w:szCs w:val="28"/>
        </w:rPr>
        <w:t xml:space="preserve"> </w:t>
      </w:r>
      <w:r w:rsidRPr="004379EC">
        <w:rPr>
          <w:w w:val="95"/>
          <w:sz w:val="28"/>
          <w:szCs w:val="28"/>
        </w:rPr>
        <w:t>подростков</w:t>
      </w:r>
      <w:r>
        <w:rPr>
          <w:w w:val="95"/>
          <w:sz w:val="28"/>
          <w:szCs w:val="28"/>
        </w:rPr>
        <w:t xml:space="preserve"> </w:t>
      </w:r>
      <w:r w:rsidRPr="004379EC">
        <w:rPr>
          <w:w w:val="95"/>
          <w:sz w:val="28"/>
          <w:szCs w:val="28"/>
        </w:rPr>
        <w:t>в</w:t>
      </w:r>
      <w:r>
        <w:rPr>
          <w:w w:val="95"/>
          <w:sz w:val="28"/>
          <w:szCs w:val="28"/>
        </w:rPr>
        <w:t xml:space="preserve"> </w:t>
      </w:r>
      <w:r w:rsidRPr="004379EC">
        <w:rPr>
          <w:w w:val="95"/>
          <w:sz w:val="28"/>
          <w:szCs w:val="28"/>
        </w:rPr>
        <w:t>активную</w:t>
      </w:r>
      <w:r w:rsidRPr="004379EC">
        <w:rPr>
          <w:sz w:val="28"/>
          <w:szCs w:val="28"/>
        </w:rPr>
        <w:t xml:space="preserve"> деятельность</w:t>
      </w:r>
      <w:r>
        <w:rPr>
          <w:sz w:val="28"/>
          <w:szCs w:val="28"/>
        </w:rPr>
        <w:t xml:space="preserve"> </w:t>
      </w:r>
      <w:r w:rsidRPr="004379EC">
        <w:rPr>
          <w:sz w:val="28"/>
          <w:szCs w:val="28"/>
        </w:rPr>
        <w:t>через</w:t>
      </w:r>
      <w:r>
        <w:rPr>
          <w:sz w:val="28"/>
          <w:szCs w:val="28"/>
        </w:rPr>
        <w:t xml:space="preserve"> </w:t>
      </w:r>
      <w:r w:rsidRPr="004379EC">
        <w:rPr>
          <w:sz w:val="28"/>
          <w:szCs w:val="28"/>
        </w:rPr>
        <w:t>игровой</w:t>
      </w:r>
      <w:r>
        <w:rPr>
          <w:sz w:val="28"/>
          <w:szCs w:val="28"/>
        </w:rPr>
        <w:t xml:space="preserve"> </w:t>
      </w:r>
      <w:r w:rsidRPr="004379EC">
        <w:rPr>
          <w:sz w:val="28"/>
          <w:szCs w:val="28"/>
        </w:rPr>
        <w:t>сюжет</w:t>
      </w:r>
      <w:r>
        <w:rPr>
          <w:sz w:val="28"/>
          <w:szCs w:val="28"/>
        </w:rPr>
        <w:t xml:space="preserve"> </w:t>
      </w:r>
      <w:r w:rsidRPr="004379EC">
        <w:rPr>
          <w:sz w:val="28"/>
          <w:szCs w:val="28"/>
        </w:rPr>
        <w:t>смены</w:t>
      </w:r>
      <w:r>
        <w:rPr>
          <w:sz w:val="28"/>
          <w:szCs w:val="28"/>
        </w:rPr>
        <w:t xml:space="preserve"> </w:t>
      </w:r>
      <w:r w:rsidRPr="004379EC">
        <w:rPr>
          <w:sz w:val="28"/>
          <w:szCs w:val="28"/>
        </w:rPr>
        <w:t>с</w:t>
      </w:r>
      <w:r>
        <w:rPr>
          <w:sz w:val="28"/>
          <w:szCs w:val="28"/>
        </w:rPr>
        <w:t xml:space="preserve"> </w:t>
      </w:r>
      <w:r w:rsidRPr="004379EC">
        <w:rPr>
          <w:sz w:val="28"/>
          <w:szCs w:val="28"/>
        </w:rPr>
        <w:t>учетом</w:t>
      </w:r>
      <w:r>
        <w:rPr>
          <w:sz w:val="28"/>
          <w:szCs w:val="28"/>
        </w:rPr>
        <w:t xml:space="preserve"> </w:t>
      </w:r>
      <w:r w:rsidRPr="004379EC">
        <w:rPr>
          <w:sz w:val="28"/>
          <w:szCs w:val="28"/>
        </w:rPr>
        <w:t>интереса,</w:t>
      </w:r>
      <w:r>
        <w:rPr>
          <w:sz w:val="28"/>
          <w:szCs w:val="28"/>
        </w:rPr>
        <w:t xml:space="preserve"> </w:t>
      </w:r>
      <w:r w:rsidRPr="004379EC">
        <w:rPr>
          <w:sz w:val="28"/>
          <w:szCs w:val="28"/>
        </w:rPr>
        <w:t>возрастных</w:t>
      </w:r>
      <w:r>
        <w:rPr>
          <w:sz w:val="28"/>
          <w:szCs w:val="28"/>
        </w:rPr>
        <w:t xml:space="preserve"> </w:t>
      </w:r>
      <w:r w:rsidRPr="004379EC">
        <w:rPr>
          <w:sz w:val="28"/>
          <w:szCs w:val="28"/>
        </w:rPr>
        <w:t>особенностей</w:t>
      </w:r>
      <w:r>
        <w:rPr>
          <w:sz w:val="28"/>
          <w:szCs w:val="28"/>
        </w:rPr>
        <w:t xml:space="preserve"> </w:t>
      </w:r>
      <w:r w:rsidRPr="004379EC">
        <w:rPr>
          <w:sz w:val="28"/>
          <w:szCs w:val="28"/>
        </w:rPr>
        <w:t>и</w:t>
      </w:r>
      <w:r>
        <w:rPr>
          <w:sz w:val="28"/>
          <w:szCs w:val="28"/>
        </w:rPr>
        <w:t xml:space="preserve"> </w:t>
      </w:r>
      <w:r w:rsidRPr="004379EC">
        <w:rPr>
          <w:sz w:val="28"/>
          <w:szCs w:val="28"/>
        </w:rPr>
        <w:t>интеллектуального</w:t>
      </w:r>
      <w:r>
        <w:rPr>
          <w:sz w:val="28"/>
          <w:szCs w:val="28"/>
        </w:rPr>
        <w:t xml:space="preserve"> </w:t>
      </w:r>
      <w:r w:rsidRPr="004379EC">
        <w:rPr>
          <w:sz w:val="28"/>
          <w:szCs w:val="28"/>
        </w:rPr>
        <w:t>уровня;</w:t>
      </w:r>
    </w:p>
    <w:p w:rsidR="00C3188B" w:rsidRPr="004379EC" w:rsidRDefault="00C3188B" w:rsidP="00C3188B">
      <w:pPr>
        <w:pStyle w:val="TableParagraph"/>
        <w:numPr>
          <w:ilvl w:val="0"/>
          <w:numId w:val="23"/>
        </w:numPr>
        <w:tabs>
          <w:tab w:val="left" w:pos="256"/>
        </w:tabs>
        <w:spacing w:line="276" w:lineRule="auto"/>
        <w:ind w:left="142" w:right="251" w:firstLine="0"/>
        <w:jc w:val="both"/>
        <w:rPr>
          <w:sz w:val="28"/>
          <w:szCs w:val="28"/>
        </w:rPr>
      </w:pPr>
      <w:r w:rsidRPr="004379EC">
        <w:rPr>
          <w:sz w:val="28"/>
          <w:szCs w:val="28"/>
        </w:rPr>
        <w:t>Прививать</w:t>
      </w:r>
      <w:r>
        <w:rPr>
          <w:sz w:val="28"/>
          <w:szCs w:val="28"/>
        </w:rPr>
        <w:t xml:space="preserve"> </w:t>
      </w:r>
      <w:r w:rsidRPr="004379EC">
        <w:rPr>
          <w:sz w:val="28"/>
          <w:szCs w:val="28"/>
        </w:rPr>
        <w:t>навыки</w:t>
      </w:r>
      <w:r>
        <w:rPr>
          <w:sz w:val="28"/>
          <w:szCs w:val="28"/>
        </w:rPr>
        <w:t xml:space="preserve"> </w:t>
      </w:r>
      <w:r w:rsidRPr="004379EC">
        <w:rPr>
          <w:sz w:val="28"/>
          <w:szCs w:val="28"/>
        </w:rPr>
        <w:t>здорового</w:t>
      </w:r>
      <w:r>
        <w:rPr>
          <w:sz w:val="28"/>
          <w:szCs w:val="28"/>
        </w:rPr>
        <w:t xml:space="preserve"> </w:t>
      </w:r>
      <w:r w:rsidRPr="004379EC">
        <w:rPr>
          <w:sz w:val="28"/>
          <w:szCs w:val="28"/>
        </w:rPr>
        <w:t>образа</w:t>
      </w:r>
      <w:r>
        <w:rPr>
          <w:sz w:val="28"/>
          <w:szCs w:val="28"/>
        </w:rPr>
        <w:t xml:space="preserve"> </w:t>
      </w:r>
      <w:r w:rsidRPr="004379EC">
        <w:rPr>
          <w:sz w:val="28"/>
          <w:szCs w:val="28"/>
        </w:rPr>
        <w:t>жизни;</w:t>
      </w:r>
    </w:p>
    <w:p w:rsidR="00C3188B" w:rsidRPr="004379EC" w:rsidRDefault="00C3188B" w:rsidP="00C3188B">
      <w:pPr>
        <w:pStyle w:val="TableParagraph"/>
        <w:numPr>
          <w:ilvl w:val="0"/>
          <w:numId w:val="23"/>
        </w:numPr>
        <w:tabs>
          <w:tab w:val="left" w:pos="256"/>
        </w:tabs>
        <w:spacing w:line="276" w:lineRule="auto"/>
        <w:ind w:left="142" w:right="251" w:firstLine="0"/>
        <w:jc w:val="both"/>
        <w:rPr>
          <w:sz w:val="28"/>
          <w:szCs w:val="28"/>
        </w:rPr>
      </w:pPr>
      <w:r>
        <w:rPr>
          <w:sz w:val="28"/>
          <w:szCs w:val="28"/>
        </w:rPr>
        <w:t>С</w:t>
      </w:r>
      <w:r w:rsidRPr="004379EC">
        <w:rPr>
          <w:sz w:val="28"/>
          <w:szCs w:val="28"/>
        </w:rPr>
        <w:t>оздать условия для раскрытия внутреннего</w:t>
      </w:r>
      <w:r>
        <w:rPr>
          <w:sz w:val="28"/>
          <w:szCs w:val="28"/>
        </w:rPr>
        <w:t xml:space="preserve"> </w:t>
      </w:r>
      <w:r w:rsidRPr="004379EC">
        <w:rPr>
          <w:sz w:val="28"/>
          <w:szCs w:val="28"/>
        </w:rPr>
        <w:t>потенциала</w:t>
      </w:r>
      <w:r>
        <w:rPr>
          <w:sz w:val="28"/>
          <w:szCs w:val="28"/>
        </w:rPr>
        <w:t xml:space="preserve"> </w:t>
      </w:r>
      <w:r w:rsidRPr="004379EC">
        <w:rPr>
          <w:sz w:val="28"/>
          <w:szCs w:val="28"/>
        </w:rPr>
        <w:t>и</w:t>
      </w:r>
      <w:r>
        <w:rPr>
          <w:sz w:val="28"/>
          <w:szCs w:val="28"/>
        </w:rPr>
        <w:t xml:space="preserve"> </w:t>
      </w:r>
      <w:r w:rsidRPr="004379EC">
        <w:rPr>
          <w:sz w:val="28"/>
          <w:szCs w:val="28"/>
        </w:rPr>
        <w:t>самореализации</w:t>
      </w:r>
      <w:r>
        <w:rPr>
          <w:sz w:val="28"/>
          <w:szCs w:val="28"/>
        </w:rPr>
        <w:t xml:space="preserve"> </w:t>
      </w:r>
      <w:r w:rsidRPr="004379EC">
        <w:rPr>
          <w:sz w:val="28"/>
          <w:szCs w:val="28"/>
        </w:rPr>
        <w:t>детей и подростков в различных видах</w:t>
      </w:r>
      <w:r>
        <w:rPr>
          <w:sz w:val="28"/>
          <w:szCs w:val="28"/>
        </w:rPr>
        <w:t xml:space="preserve"> </w:t>
      </w:r>
      <w:r w:rsidRPr="004379EC">
        <w:rPr>
          <w:sz w:val="28"/>
          <w:szCs w:val="28"/>
        </w:rPr>
        <w:t>деятельности;</w:t>
      </w:r>
    </w:p>
    <w:p w:rsidR="00C3188B" w:rsidRPr="004379EC" w:rsidRDefault="00C3188B" w:rsidP="00C3188B">
      <w:pPr>
        <w:pStyle w:val="TableParagraph"/>
        <w:numPr>
          <w:ilvl w:val="0"/>
          <w:numId w:val="23"/>
        </w:numPr>
        <w:tabs>
          <w:tab w:val="left" w:pos="275"/>
        </w:tabs>
        <w:spacing w:line="276" w:lineRule="auto"/>
        <w:ind w:left="142" w:right="251" w:firstLine="0"/>
        <w:jc w:val="both"/>
        <w:rPr>
          <w:sz w:val="28"/>
          <w:szCs w:val="28"/>
        </w:rPr>
      </w:pPr>
      <w:r>
        <w:rPr>
          <w:sz w:val="28"/>
          <w:szCs w:val="28"/>
        </w:rPr>
        <w:t>О</w:t>
      </w:r>
      <w:r w:rsidRPr="004379EC">
        <w:rPr>
          <w:sz w:val="28"/>
          <w:szCs w:val="28"/>
        </w:rPr>
        <w:t>рганизовать участие подростков в реальном правлении своей жизнедеятельностью,</w:t>
      </w:r>
      <w:r>
        <w:rPr>
          <w:sz w:val="28"/>
          <w:szCs w:val="28"/>
        </w:rPr>
        <w:t xml:space="preserve"> </w:t>
      </w:r>
      <w:r w:rsidRPr="004379EC">
        <w:rPr>
          <w:sz w:val="28"/>
          <w:szCs w:val="28"/>
        </w:rPr>
        <w:t>делегирование</w:t>
      </w:r>
      <w:r>
        <w:rPr>
          <w:sz w:val="28"/>
          <w:szCs w:val="28"/>
        </w:rPr>
        <w:t xml:space="preserve"> </w:t>
      </w:r>
      <w:r w:rsidRPr="004379EC">
        <w:rPr>
          <w:sz w:val="28"/>
          <w:szCs w:val="28"/>
        </w:rPr>
        <w:t>детям</w:t>
      </w:r>
      <w:r>
        <w:rPr>
          <w:sz w:val="28"/>
          <w:szCs w:val="28"/>
        </w:rPr>
        <w:t xml:space="preserve"> </w:t>
      </w:r>
      <w:r w:rsidRPr="004379EC">
        <w:rPr>
          <w:sz w:val="28"/>
          <w:szCs w:val="28"/>
        </w:rPr>
        <w:t>ответственности</w:t>
      </w:r>
      <w:r>
        <w:rPr>
          <w:sz w:val="28"/>
          <w:szCs w:val="28"/>
        </w:rPr>
        <w:t xml:space="preserve"> </w:t>
      </w:r>
      <w:r w:rsidRPr="004379EC">
        <w:rPr>
          <w:sz w:val="28"/>
          <w:szCs w:val="28"/>
        </w:rPr>
        <w:t>за</w:t>
      </w:r>
      <w:r>
        <w:rPr>
          <w:sz w:val="28"/>
          <w:szCs w:val="28"/>
        </w:rPr>
        <w:t xml:space="preserve"> </w:t>
      </w:r>
      <w:r w:rsidRPr="004379EC">
        <w:rPr>
          <w:sz w:val="28"/>
          <w:szCs w:val="28"/>
        </w:rPr>
        <w:t>принимаемое</w:t>
      </w:r>
      <w:r>
        <w:rPr>
          <w:sz w:val="28"/>
          <w:szCs w:val="28"/>
        </w:rPr>
        <w:t xml:space="preserve"> </w:t>
      </w:r>
      <w:r w:rsidRPr="004379EC">
        <w:rPr>
          <w:sz w:val="28"/>
          <w:szCs w:val="28"/>
        </w:rPr>
        <w:t>решение,</w:t>
      </w:r>
      <w:r>
        <w:rPr>
          <w:sz w:val="28"/>
          <w:szCs w:val="28"/>
        </w:rPr>
        <w:t xml:space="preserve"> </w:t>
      </w:r>
      <w:r w:rsidRPr="004379EC">
        <w:rPr>
          <w:sz w:val="28"/>
          <w:szCs w:val="28"/>
        </w:rPr>
        <w:t>через работу Актива смены, подготовку</w:t>
      </w:r>
      <w:r>
        <w:rPr>
          <w:sz w:val="28"/>
          <w:szCs w:val="28"/>
        </w:rPr>
        <w:t xml:space="preserve"> </w:t>
      </w:r>
      <w:r w:rsidRPr="004379EC">
        <w:rPr>
          <w:sz w:val="28"/>
          <w:szCs w:val="28"/>
        </w:rPr>
        <w:t>и проведение общих дел в отряде и лагере;</w:t>
      </w:r>
    </w:p>
    <w:p w:rsidR="00C3188B" w:rsidRPr="004379EC" w:rsidRDefault="00C3188B" w:rsidP="00C3188B">
      <w:pPr>
        <w:pStyle w:val="TableParagraph"/>
        <w:numPr>
          <w:ilvl w:val="0"/>
          <w:numId w:val="23"/>
        </w:numPr>
        <w:tabs>
          <w:tab w:val="left" w:pos="275"/>
        </w:tabs>
        <w:spacing w:line="276" w:lineRule="auto"/>
        <w:ind w:left="142" w:right="251" w:firstLine="0"/>
        <w:jc w:val="both"/>
        <w:rPr>
          <w:sz w:val="28"/>
          <w:szCs w:val="28"/>
        </w:rPr>
      </w:pPr>
      <w:r w:rsidRPr="004379EC">
        <w:rPr>
          <w:sz w:val="28"/>
          <w:szCs w:val="28"/>
        </w:rPr>
        <w:t>Воспитывать</w:t>
      </w:r>
      <w:r>
        <w:rPr>
          <w:sz w:val="28"/>
          <w:szCs w:val="28"/>
        </w:rPr>
        <w:t xml:space="preserve"> </w:t>
      </w:r>
      <w:r w:rsidRPr="004379EC">
        <w:rPr>
          <w:sz w:val="28"/>
          <w:szCs w:val="28"/>
        </w:rPr>
        <w:t>толерантное</w:t>
      </w:r>
      <w:r>
        <w:rPr>
          <w:sz w:val="28"/>
          <w:szCs w:val="28"/>
        </w:rPr>
        <w:t xml:space="preserve"> </w:t>
      </w:r>
      <w:r w:rsidRPr="004379EC">
        <w:rPr>
          <w:sz w:val="28"/>
          <w:szCs w:val="28"/>
        </w:rPr>
        <w:t>отношени</w:t>
      </w:r>
      <w:r>
        <w:rPr>
          <w:sz w:val="28"/>
          <w:szCs w:val="28"/>
        </w:rPr>
        <w:t xml:space="preserve">е </w:t>
      </w:r>
      <w:r w:rsidRPr="004379EC">
        <w:rPr>
          <w:sz w:val="28"/>
          <w:szCs w:val="28"/>
        </w:rPr>
        <w:t>к окружающим,</w:t>
      </w:r>
      <w:r>
        <w:rPr>
          <w:sz w:val="28"/>
          <w:szCs w:val="28"/>
        </w:rPr>
        <w:t xml:space="preserve"> </w:t>
      </w:r>
      <w:r w:rsidRPr="004379EC">
        <w:rPr>
          <w:sz w:val="28"/>
          <w:szCs w:val="28"/>
        </w:rPr>
        <w:t>уважение</w:t>
      </w:r>
      <w:r>
        <w:rPr>
          <w:sz w:val="28"/>
          <w:szCs w:val="28"/>
        </w:rPr>
        <w:t xml:space="preserve"> </w:t>
      </w:r>
      <w:r w:rsidRPr="004379EC">
        <w:rPr>
          <w:sz w:val="28"/>
          <w:szCs w:val="28"/>
        </w:rPr>
        <w:t>к</w:t>
      </w:r>
      <w:r>
        <w:rPr>
          <w:sz w:val="28"/>
          <w:szCs w:val="28"/>
        </w:rPr>
        <w:t xml:space="preserve"> </w:t>
      </w:r>
      <w:r w:rsidRPr="004379EC">
        <w:rPr>
          <w:sz w:val="28"/>
          <w:szCs w:val="28"/>
        </w:rPr>
        <w:t>людям</w:t>
      </w:r>
      <w:r>
        <w:rPr>
          <w:sz w:val="28"/>
          <w:szCs w:val="28"/>
        </w:rPr>
        <w:t xml:space="preserve"> </w:t>
      </w:r>
      <w:r w:rsidRPr="004379EC">
        <w:rPr>
          <w:sz w:val="28"/>
          <w:szCs w:val="28"/>
        </w:rPr>
        <w:t>труда.</w:t>
      </w:r>
    </w:p>
    <w:p w:rsidR="0003423C" w:rsidRPr="004379EC" w:rsidRDefault="0003423C" w:rsidP="00C3188B">
      <w:pPr>
        <w:pStyle w:val="TableParagraph"/>
        <w:spacing w:line="276" w:lineRule="auto"/>
        <w:ind w:left="862"/>
        <w:jc w:val="center"/>
        <w:rPr>
          <w:b/>
          <w:bCs/>
          <w:sz w:val="28"/>
          <w:szCs w:val="28"/>
        </w:rPr>
      </w:pPr>
      <w:r w:rsidRPr="004379EC">
        <w:rPr>
          <w:b/>
          <w:bCs/>
          <w:sz w:val="28"/>
          <w:szCs w:val="28"/>
        </w:rPr>
        <w:t>Кадровое</w:t>
      </w:r>
      <w:r w:rsidR="00744EF6">
        <w:rPr>
          <w:b/>
          <w:bCs/>
          <w:sz w:val="28"/>
          <w:szCs w:val="28"/>
        </w:rPr>
        <w:t xml:space="preserve"> </w:t>
      </w:r>
      <w:r w:rsidRPr="004379EC">
        <w:rPr>
          <w:b/>
          <w:bCs/>
          <w:sz w:val="28"/>
          <w:szCs w:val="28"/>
        </w:rPr>
        <w:t>обеспечение</w:t>
      </w:r>
      <w:r w:rsidR="00744EF6">
        <w:rPr>
          <w:b/>
          <w:bCs/>
          <w:sz w:val="28"/>
          <w:szCs w:val="28"/>
        </w:rPr>
        <w:t xml:space="preserve"> </w:t>
      </w:r>
      <w:r w:rsidRPr="004379EC">
        <w:rPr>
          <w:b/>
          <w:bCs/>
          <w:sz w:val="28"/>
          <w:szCs w:val="28"/>
        </w:rPr>
        <w:t>про</w:t>
      </w:r>
      <w:r w:rsidR="00C040DC">
        <w:rPr>
          <w:b/>
          <w:bCs/>
          <w:sz w:val="28"/>
          <w:szCs w:val="28"/>
        </w:rPr>
        <w:t>граммы</w:t>
      </w:r>
    </w:p>
    <w:p w:rsidR="0003423C" w:rsidRPr="004379EC" w:rsidRDefault="0003423C" w:rsidP="004379EC">
      <w:pPr>
        <w:pStyle w:val="TableParagraph"/>
        <w:spacing w:line="276" w:lineRule="auto"/>
        <w:ind w:left="106"/>
        <w:rPr>
          <w:sz w:val="28"/>
          <w:szCs w:val="28"/>
        </w:rPr>
      </w:pPr>
      <w:r w:rsidRPr="004379EC">
        <w:rPr>
          <w:sz w:val="28"/>
          <w:szCs w:val="28"/>
        </w:rPr>
        <w:t>Административный</w:t>
      </w:r>
      <w:r w:rsidR="00744EF6">
        <w:rPr>
          <w:sz w:val="28"/>
          <w:szCs w:val="28"/>
        </w:rPr>
        <w:t xml:space="preserve"> </w:t>
      </w:r>
      <w:r w:rsidRPr="004379EC">
        <w:rPr>
          <w:sz w:val="28"/>
          <w:szCs w:val="28"/>
        </w:rPr>
        <w:t>аппарат–1,</w:t>
      </w:r>
    </w:p>
    <w:p w:rsidR="0003423C" w:rsidRPr="004379EC" w:rsidRDefault="0003423C" w:rsidP="004379EC">
      <w:pPr>
        <w:pStyle w:val="TableParagraph"/>
        <w:spacing w:line="276" w:lineRule="auto"/>
        <w:ind w:left="106"/>
        <w:rPr>
          <w:sz w:val="28"/>
          <w:szCs w:val="28"/>
        </w:rPr>
      </w:pPr>
      <w:r w:rsidRPr="004379EC">
        <w:rPr>
          <w:sz w:val="28"/>
          <w:szCs w:val="28"/>
        </w:rPr>
        <w:t>Воспитателей–13,</w:t>
      </w:r>
    </w:p>
    <w:p w:rsidR="0003423C" w:rsidRPr="004379EC" w:rsidRDefault="0003423C" w:rsidP="004379EC">
      <w:pPr>
        <w:pStyle w:val="TableParagraph"/>
        <w:spacing w:line="276" w:lineRule="auto"/>
        <w:ind w:left="106"/>
        <w:rPr>
          <w:sz w:val="28"/>
          <w:szCs w:val="28"/>
        </w:rPr>
      </w:pPr>
      <w:r w:rsidRPr="004379EC">
        <w:rPr>
          <w:sz w:val="28"/>
          <w:szCs w:val="28"/>
        </w:rPr>
        <w:t>Вожатых– 10,</w:t>
      </w:r>
    </w:p>
    <w:p w:rsidR="00E262A0" w:rsidRDefault="0003423C" w:rsidP="004379EC">
      <w:pPr>
        <w:pStyle w:val="TableParagraph"/>
        <w:spacing w:line="276" w:lineRule="auto"/>
        <w:ind w:left="106"/>
        <w:rPr>
          <w:sz w:val="28"/>
          <w:szCs w:val="28"/>
        </w:rPr>
      </w:pPr>
      <w:r w:rsidRPr="004379EC">
        <w:rPr>
          <w:sz w:val="28"/>
          <w:szCs w:val="28"/>
        </w:rPr>
        <w:t xml:space="preserve">Технический персонал </w:t>
      </w:r>
      <w:r w:rsidR="00C040DC">
        <w:rPr>
          <w:sz w:val="28"/>
          <w:szCs w:val="28"/>
        </w:rPr>
        <w:t>–</w:t>
      </w:r>
      <w:r w:rsidRPr="004379EC">
        <w:rPr>
          <w:sz w:val="28"/>
          <w:szCs w:val="28"/>
        </w:rPr>
        <w:t xml:space="preserve"> 2</w:t>
      </w:r>
    </w:p>
    <w:p w:rsidR="00C040DC" w:rsidRDefault="00C040DC" w:rsidP="00C3188B">
      <w:pPr>
        <w:spacing w:before="0" w:after="0"/>
        <w:ind w:left="142"/>
        <w:jc w:val="both"/>
        <w:rPr>
          <w:rFonts w:ascii="Times New Roman" w:eastAsia="Calibri" w:hAnsi="Times New Roman"/>
          <w:color w:val="000000"/>
          <w:spacing w:val="-3"/>
          <w:sz w:val="28"/>
          <w:szCs w:val="28"/>
          <w:lang w:val="ru-RU"/>
        </w:rPr>
      </w:pPr>
      <w:r w:rsidRPr="00C833C9">
        <w:rPr>
          <w:rFonts w:ascii="Times New Roman" w:eastAsia="Calibri" w:hAnsi="Times New Roman"/>
          <w:color w:val="000000"/>
          <w:spacing w:val="-3"/>
          <w:sz w:val="28"/>
          <w:szCs w:val="28"/>
          <w:lang w:val="ru-RU"/>
        </w:rPr>
        <w:t>Дети и подростки с 7-14 лет (в том числе дети из многодетных, неполных, малообеспеченных семей, дети, состоящие на разных видах контроля)</w:t>
      </w:r>
      <w:r w:rsidR="008B25E8">
        <w:rPr>
          <w:rFonts w:ascii="Times New Roman" w:eastAsia="Calibri" w:hAnsi="Times New Roman"/>
          <w:color w:val="000000"/>
          <w:spacing w:val="-3"/>
          <w:sz w:val="28"/>
          <w:szCs w:val="28"/>
          <w:lang w:val="ru-RU"/>
        </w:rPr>
        <w:t xml:space="preserve"> – 200</w:t>
      </w:r>
      <w:r w:rsidR="00C3188B">
        <w:rPr>
          <w:rFonts w:ascii="Times New Roman" w:eastAsia="Calibri" w:hAnsi="Times New Roman"/>
          <w:color w:val="000000"/>
          <w:spacing w:val="-3"/>
          <w:sz w:val="28"/>
          <w:szCs w:val="28"/>
          <w:lang w:val="ru-RU"/>
        </w:rPr>
        <w:t>.</w:t>
      </w:r>
    </w:p>
    <w:p w:rsidR="00C3188B" w:rsidRPr="004379EC" w:rsidRDefault="00C3188B" w:rsidP="00C3188B">
      <w:pPr>
        <w:widowControl w:val="0"/>
        <w:autoSpaceDE w:val="0"/>
        <w:autoSpaceDN w:val="0"/>
        <w:spacing w:before="0" w:after="0"/>
        <w:contextualSpacing/>
        <w:jc w:val="center"/>
        <w:rPr>
          <w:rFonts w:ascii="Times New Roman" w:hAnsi="Times New Roman"/>
          <w:b/>
          <w:sz w:val="28"/>
          <w:szCs w:val="28"/>
          <w:lang w:val="ru-RU"/>
        </w:rPr>
      </w:pPr>
      <w:r w:rsidRPr="004379EC">
        <w:rPr>
          <w:rFonts w:ascii="Times New Roman" w:hAnsi="Times New Roman"/>
          <w:b/>
          <w:sz w:val="28"/>
          <w:szCs w:val="28"/>
          <w:lang w:val="ru-RU"/>
        </w:rPr>
        <w:t>Содержание программы смены</w:t>
      </w:r>
    </w:p>
    <w:p w:rsidR="00C3188B" w:rsidRPr="004379EC" w:rsidRDefault="00C3188B" w:rsidP="00C3188B">
      <w:pPr>
        <w:widowControl w:val="0"/>
        <w:autoSpaceDE w:val="0"/>
        <w:autoSpaceDN w:val="0"/>
        <w:spacing w:before="0" w:after="0"/>
        <w:ind w:left="222" w:right="227" w:firstLine="707"/>
        <w:contextualSpacing/>
        <w:jc w:val="both"/>
        <w:rPr>
          <w:rFonts w:ascii="Times New Roman" w:hAnsi="Times New Roman"/>
          <w:sz w:val="28"/>
          <w:szCs w:val="28"/>
          <w:lang w:val="ru-RU"/>
        </w:rPr>
      </w:pPr>
      <w:r w:rsidRPr="004379EC">
        <w:rPr>
          <w:rFonts w:ascii="Times New Roman" w:hAnsi="Times New Roman"/>
          <w:sz w:val="28"/>
          <w:szCs w:val="28"/>
          <w:lang w:val="ru-RU"/>
        </w:rPr>
        <w:t>Содержание программы предполагает описание ключевых дел смены, которые рекомендованы к реализации, так как именно они поддерживают игровую модель. Педагогический коллектив лагеря может добавлять или разнообразить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C3188B" w:rsidRPr="004379EC" w:rsidRDefault="00C3188B" w:rsidP="00C3188B">
      <w:pPr>
        <w:widowControl w:val="0"/>
        <w:autoSpaceDE w:val="0"/>
        <w:autoSpaceDN w:val="0"/>
        <w:spacing w:before="0" w:after="0"/>
        <w:ind w:left="222" w:right="228" w:firstLine="707"/>
        <w:contextualSpacing/>
        <w:jc w:val="both"/>
        <w:rPr>
          <w:rFonts w:ascii="Times New Roman" w:hAnsi="Times New Roman"/>
          <w:sz w:val="28"/>
          <w:szCs w:val="28"/>
          <w:lang w:val="ru-RU"/>
        </w:rPr>
      </w:pPr>
      <w:r w:rsidRPr="004379EC">
        <w:rPr>
          <w:rFonts w:ascii="Times New Roman" w:hAnsi="Times New Roman"/>
          <w:sz w:val="28"/>
          <w:szCs w:val="28"/>
          <w:lang w:val="ru-RU"/>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вожатым/учителем находят новые задания, подсказки и приглашение к продолжению путешествия в следующий тематический день.</w:t>
      </w:r>
    </w:p>
    <w:p w:rsidR="00C3188B" w:rsidRPr="004379EC" w:rsidRDefault="00C3188B" w:rsidP="00C3188B">
      <w:pPr>
        <w:widowControl w:val="0"/>
        <w:autoSpaceDE w:val="0"/>
        <w:autoSpaceDN w:val="0"/>
        <w:spacing w:before="0" w:after="0"/>
        <w:ind w:left="222" w:right="225" w:firstLine="707"/>
        <w:contextualSpacing/>
        <w:jc w:val="both"/>
        <w:rPr>
          <w:rFonts w:ascii="Times New Roman" w:hAnsi="Times New Roman"/>
          <w:sz w:val="28"/>
          <w:szCs w:val="28"/>
          <w:lang w:val="ru-RU"/>
        </w:rPr>
      </w:pPr>
      <w:r w:rsidRPr="004379EC">
        <w:rPr>
          <w:rFonts w:ascii="Times New Roman" w:hAnsi="Times New Roman"/>
          <w:b/>
          <w:i/>
          <w:sz w:val="28"/>
          <w:szCs w:val="28"/>
          <w:lang w:val="ru-RU"/>
        </w:rPr>
        <w:t xml:space="preserve">Организационный период (1-3 дни смены) </w:t>
      </w:r>
      <w:r w:rsidRPr="004379EC">
        <w:rPr>
          <w:rFonts w:ascii="Times New Roman" w:hAnsi="Times New Roman"/>
          <w:sz w:val="28"/>
          <w:szCs w:val="28"/>
          <w:lang w:val="ru-RU"/>
        </w:rPr>
        <w:t>– орлята собираются вместе после учебного года, чтобы познакомиться и интересно и познавательно провести время.</w:t>
      </w:r>
    </w:p>
    <w:p w:rsidR="00C3188B" w:rsidRPr="004379EC" w:rsidRDefault="00C3188B" w:rsidP="00C3188B">
      <w:pPr>
        <w:widowControl w:val="0"/>
        <w:autoSpaceDE w:val="0"/>
        <w:autoSpaceDN w:val="0"/>
        <w:spacing w:before="0" w:after="0"/>
        <w:ind w:firstLine="709"/>
        <w:contextualSpacing/>
        <w:rPr>
          <w:rFonts w:ascii="Times New Roman" w:hAnsi="Times New Roman"/>
          <w:sz w:val="28"/>
          <w:szCs w:val="28"/>
          <w:lang w:val="ru-RU"/>
        </w:rPr>
      </w:pPr>
      <w:r w:rsidRPr="004379EC">
        <w:rPr>
          <w:rFonts w:ascii="Times New Roman" w:hAnsi="Times New Roman"/>
          <w:sz w:val="28"/>
          <w:szCs w:val="28"/>
          <w:lang w:val="ru-RU"/>
        </w:rPr>
        <w:lastRenderedPageBreak/>
        <w:t xml:space="preserve">    </w:t>
      </w:r>
      <w:r w:rsidRPr="004379EC">
        <w:rPr>
          <w:rFonts w:ascii="Times New Roman" w:hAnsi="Times New Roman"/>
          <w:sz w:val="28"/>
          <w:szCs w:val="28"/>
        </w:rPr>
        <w:t>Задачи</w:t>
      </w:r>
      <w:r w:rsidRPr="004379EC">
        <w:rPr>
          <w:rFonts w:ascii="Times New Roman" w:hAnsi="Times New Roman"/>
          <w:sz w:val="28"/>
          <w:szCs w:val="28"/>
          <w:lang w:val="ru-RU"/>
        </w:rPr>
        <w:t xml:space="preserve"> </w:t>
      </w:r>
      <w:r w:rsidRPr="004379EC">
        <w:rPr>
          <w:rFonts w:ascii="Times New Roman" w:hAnsi="Times New Roman"/>
          <w:sz w:val="28"/>
          <w:szCs w:val="28"/>
        </w:rPr>
        <w:t>организационного</w:t>
      </w:r>
      <w:r w:rsidRPr="004379EC">
        <w:rPr>
          <w:rFonts w:ascii="Times New Roman" w:hAnsi="Times New Roman"/>
          <w:sz w:val="28"/>
          <w:szCs w:val="28"/>
          <w:lang w:val="ru-RU"/>
        </w:rPr>
        <w:t xml:space="preserve"> </w:t>
      </w:r>
      <w:r w:rsidRPr="004379EC">
        <w:rPr>
          <w:rFonts w:ascii="Times New Roman" w:hAnsi="Times New Roman"/>
          <w:sz w:val="28"/>
          <w:szCs w:val="28"/>
        </w:rPr>
        <w:t>периода:</w:t>
      </w:r>
    </w:p>
    <w:p w:rsidR="00C3188B" w:rsidRDefault="00C3188B" w:rsidP="00C3188B">
      <w:pPr>
        <w:pStyle w:val="a9"/>
        <w:widowControl w:val="0"/>
        <w:numPr>
          <w:ilvl w:val="0"/>
          <w:numId w:val="27"/>
        </w:numPr>
        <w:tabs>
          <w:tab w:val="left" w:pos="709"/>
        </w:tabs>
        <w:autoSpaceDE w:val="0"/>
        <w:autoSpaceDN w:val="0"/>
        <w:spacing w:before="0" w:after="0"/>
        <w:ind w:left="284" w:right="229" w:firstLine="0"/>
        <w:jc w:val="both"/>
        <w:rPr>
          <w:rFonts w:ascii="Times New Roman" w:hAnsi="Times New Roman"/>
          <w:sz w:val="28"/>
          <w:szCs w:val="28"/>
          <w:lang w:val="ru-RU"/>
        </w:rPr>
      </w:pPr>
      <w:r w:rsidRPr="00C3188B">
        <w:rPr>
          <w:rFonts w:ascii="Times New Roman" w:hAnsi="Times New Roman"/>
          <w:sz w:val="28"/>
          <w:szCs w:val="28"/>
          <w:lang w:val="ru-RU"/>
        </w:rPr>
        <w:t>адаптация участников смены, знакомство с правилами лагеря, распорядком дня;</w:t>
      </w:r>
    </w:p>
    <w:p w:rsidR="00C3188B" w:rsidRDefault="00C3188B" w:rsidP="00C3188B">
      <w:pPr>
        <w:pStyle w:val="a9"/>
        <w:widowControl w:val="0"/>
        <w:numPr>
          <w:ilvl w:val="0"/>
          <w:numId w:val="27"/>
        </w:numPr>
        <w:tabs>
          <w:tab w:val="left" w:pos="709"/>
        </w:tabs>
        <w:autoSpaceDE w:val="0"/>
        <w:autoSpaceDN w:val="0"/>
        <w:spacing w:before="0" w:after="0"/>
        <w:ind w:left="284" w:right="229" w:firstLine="0"/>
        <w:jc w:val="both"/>
        <w:rPr>
          <w:rFonts w:ascii="Times New Roman" w:hAnsi="Times New Roman"/>
          <w:sz w:val="28"/>
          <w:szCs w:val="28"/>
          <w:lang w:val="ru-RU"/>
        </w:rPr>
      </w:pPr>
      <w:r w:rsidRPr="00C3188B">
        <w:rPr>
          <w:rFonts w:ascii="Times New Roman" w:hAnsi="Times New Roman"/>
          <w:sz w:val="28"/>
          <w:szCs w:val="28"/>
          <w:lang w:val="ru-RU"/>
        </w:rPr>
        <w:t>знакомство с территорией, историей и инфраструктурой лагеря;</w:t>
      </w:r>
    </w:p>
    <w:p w:rsidR="00C3188B" w:rsidRDefault="00C3188B" w:rsidP="00C3188B">
      <w:pPr>
        <w:pStyle w:val="a9"/>
        <w:widowControl w:val="0"/>
        <w:numPr>
          <w:ilvl w:val="0"/>
          <w:numId w:val="27"/>
        </w:numPr>
        <w:tabs>
          <w:tab w:val="left" w:pos="709"/>
        </w:tabs>
        <w:autoSpaceDE w:val="0"/>
        <w:autoSpaceDN w:val="0"/>
        <w:spacing w:before="0" w:after="0"/>
        <w:ind w:left="284" w:right="229" w:firstLine="0"/>
        <w:jc w:val="both"/>
        <w:rPr>
          <w:rFonts w:ascii="Times New Roman" w:hAnsi="Times New Roman"/>
          <w:sz w:val="28"/>
          <w:szCs w:val="28"/>
          <w:lang w:val="ru-RU"/>
        </w:rPr>
      </w:pPr>
      <w:r w:rsidRPr="00C3188B">
        <w:rPr>
          <w:rFonts w:ascii="Times New Roman" w:hAnsi="Times New Roman"/>
          <w:sz w:val="28"/>
          <w:szCs w:val="28"/>
          <w:lang w:val="ru-RU"/>
        </w:rPr>
        <w:t>знакомство со всеми участниками смены в форме творческих визиток отрядов;</w:t>
      </w:r>
    </w:p>
    <w:p w:rsidR="00C3188B" w:rsidRPr="00C3188B" w:rsidRDefault="00C3188B" w:rsidP="00C3188B">
      <w:pPr>
        <w:pStyle w:val="a9"/>
        <w:widowControl w:val="0"/>
        <w:numPr>
          <w:ilvl w:val="0"/>
          <w:numId w:val="27"/>
        </w:numPr>
        <w:tabs>
          <w:tab w:val="left" w:pos="709"/>
        </w:tabs>
        <w:autoSpaceDE w:val="0"/>
        <w:autoSpaceDN w:val="0"/>
        <w:spacing w:before="0" w:after="0"/>
        <w:ind w:left="284" w:right="229" w:firstLine="0"/>
        <w:jc w:val="both"/>
        <w:rPr>
          <w:rFonts w:ascii="Times New Roman" w:hAnsi="Times New Roman"/>
          <w:sz w:val="28"/>
          <w:szCs w:val="28"/>
          <w:lang w:val="ru-RU"/>
        </w:rPr>
      </w:pPr>
      <w:r w:rsidRPr="00C3188B">
        <w:rPr>
          <w:rFonts w:ascii="Times New Roman" w:hAnsi="Times New Roman"/>
          <w:sz w:val="28"/>
          <w:szCs w:val="28"/>
          <w:lang w:val="ru-RU"/>
        </w:rPr>
        <w:t>знакомство с содержанием программы смены (в игровой сюжет, информирование детей об их возможностях в смене).</w:t>
      </w:r>
    </w:p>
    <w:tbl>
      <w:tblPr>
        <w:tblStyle w:val="TableNormal"/>
        <w:tblW w:w="966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128"/>
        <w:gridCol w:w="14"/>
        <w:gridCol w:w="6529"/>
      </w:tblGrid>
      <w:tr w:rsidR="00C3188B" w:rsidRPr="004379EC" w:rsidTr="00D870EF">
        <w:trPr>
          <w:trHeight w:val="626"/>
        </w:trPr>
        <w:tc>
          <w:tcPr>
            <w:tcW w:w="3117"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652" w:right="361" w:hanging="267"/>
              <w:contextualSpacing/>
              <w:jc w:val="center"/>
              <w:rPr>
                <w:rFonts w:ascii="Times New Roman" w:hAnsi="Times New Roman"/>
                <w:b/>
                <w:sz w:val="28"/>
                <w:szCs w:val="28"/>
                <w:lang w:val="ru-RU"/>
              </w:rPr>
            </w:pPr>
            <w:r w:rsidRPr="004379EC">
              <w:rPr>
                <w:rFonts w:ascii="Times New Roman" w:hAnsi="Times New Roman"/>
                <w:b/>
                <w:sz w:val="28"/>
                <w:szCs w:val="28"/>
                <w:lang w:val="ru-RU"/>
              </w:rPr>
              <w:t>Формы ключевых событий и дел</w:t>
            </w:r>
          </w:p>
        </w:tc>
        <w:tc>
          <w:tcPr>
            <w:tcW w:w="6543"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958"/>
              <w:contextualSpacing/>
              <w:rPr>
                <w:rFonts w:ascii="Times New Roman" w:hAnsi="Times New Roman"/>
                <w:b/>
                <w:sz w:val="28"/>
                <w:szCs w:val="28"/>
              </w:rPr>
            </w:pPr>
            <w:r w:rsidRPr="004379EC">
              <w:rPr>
                <w:rFonts w:ascii="Times New Roman" w:hAnsi="Times New Roman"/>
                <w:b/>
                <w:sz w:val="28"/>
                <w:szCs w:val="28"/>
              </w:rPr>
              <w:t>Краткое</w:t>
            </w:r>
            <w:r w:rsidRPr="004379EC">
              <w:rPr>
                <w:rFonts w:ascii="Times New Roman" w:hAnsi="Times New Roman"/>
                <w:b/>
                <w:sz w:val="28"/>
                <w:szCs w:val="28"/>
                <w:lang w:val="ru-RU"/>
              </w:rPr>
              <w:t xml:space="preserve"> </w:t>
            </w:r>
            <w:r w:rsidRPr="004379EC">
              <w:rPr>
                <w:rFonts w:ascii="Times New Roman" w:hAnsi="Times New Roman"/>
                <w:b/>
                <w:sz w:val="28"/>
                <w:szCs w:val="28"/>
              </w:rPr>
              <w:t>описание</w:t>
            </w:r>
          </w:p>
        </w:tc>
      </w:tr>
      <w:tr w:rsidR="00C3188B" w:rsidRPr="00FC676E" w:rsidTr="00D870EF">
        <w:trPr>
          <w:trHeight w:val="239"/>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647"/>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1-й день смены. Организационный период.</w:t>
            </w:r>
          </w:p>
        </w:tc>
      </w:tr>
      <w:tr w:rsidR="00C3188B" w:rsidRPr="00FC676E" w:rsidTr="00D870EF">
        <w:trPr>
          <w:trHeight w:val="1165"/>
        </w:trPr>
        <w:tc>
          <w:tcPr>
            <w:tcW w:w="3117"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Игровой час «Играю я –играют друзья»</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 xml:space="preserve"> (уровень отряда)</w:t>
            </w:r>
          </w:p>
          <w:p w:rsidR="00C3188B" w:rsidRPr="004379EC" w:rsidRDefault="00C3188B" w:rsidP="00D870EF">
            <w:pPr>
              <w:spacing w:before="0" w:after="0" w:line="240" w:lineRule="auto"/>
              <w:ind w:left="100" w:right="98"/>
              <w:contextualSpacing/>
              <w:rPr>
                <w:rFonts w:ascii="Times New Roman" w:hAnsi="Times New Roman"/>
                <w:sz w:val="28"/>
                <w:szCs w:val="28"/>
                <w:lang w:val="ru-RU"/>
              </w:rPr>
            </w:pPr>
          </w:p>
        </w:tc>
        <w:tc>
          <w:tcPr>
            <w:tcW w:w="6543"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right="88"/>
              <w:contextualSpacing/>
              <w:rPr>
                <w:rFonts w:ascii="Times New Roman" w:hAnsi="Times New Roman"/>
                <w:sz w:val="28"/>
                <w:szCs w:val="28"/>
                <w:lang w:val="ru-RU"/>
              </w:rPr>
            </w:pPr>
            <w:r w:rsidRPr="004379EC">
              <w:rPr>
                <w:rFonts w:ascii="Times New Roman" w:hAnsi="Times New Roman"/>
                <w:sz w:val="28"/>
                <w:szCs w:val="28"/>
                <w:lang w:val="ru-RU"/>
              </w:rPr>
              <w:t xml:space="preserve">Включает в себя проведение игр или игровых программ на </w:t>
            </w:r>
            <w:r w:rsidRPr="004379EC">
              <w:rPr>
                <w:rFonts w:ascii="Times New Roman" w:hAnsi="Times New Roman"/>
                <w:spacing w:val="-1"/>
                <w:sz w:val="28"/>
                <w:szCs w:val="28"/>
                <w:lang w:val="ru-RU"/>
              </w:rPr>
              <w:t xml:space="preserve">взаимодействие, </w:t>
            </w:r>
            <w:r w:rsidRPr="004379EC">
              <w:rPr>
                <w:rFonts w:ascii="Times New Roman" w:hAnsi="Times New Roman"/>
                <w:sz w:val="28"/>
                <w:szCs w:val="28"/>
                <w:lang w:val="ru-RU"/>
              </w:rPr>
              <w:t>командообразование, сплочение, выявление лидера, создание благоприятного эмоционального фона в коллективе; при необходимости игры на знакомство или закрепление имён.</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tabs>
                <w:tab w:val="left" w:pos="2571"/>
                <w:tab w:val="left" w:pos="4155"/>
              </w:tabs>
              <w:spacing w:before="0" w:after="0" w:line="240" w:lineRule="auto"/>
              <w:ind w:left="97" w:right="89"/>
              <w:contextualSpacing/>
              <w:rPr>
                <w:rFonts w:ascii="Times New Roman" w:hAnsi="Times New Roman"/>
                <w:sz w:val="28"/>
                <w:szCs w:val="28"/>
                <w:lang w:val="ru-RU"/>
              </w:rPr>
            </w:pPr>
            <w:hyperlink r:id="rId8"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LCD</w:t>
              </w:r>
              <w:r w:rsidR="00C3188B" w:rsidRPr="004379EC">
                <w:rPr>
                  <w:rFonts w:ascii="Times New Roman" w:hAnsi="Times New Roman"/>
                  <w:color w:val="0462C1"/>
                  <w:sz w:val="28"/>
                  <w:szCs w:val="28"/>
                  <w:u w:val="single"/>
                  <w:lang w:val="ru-RU"/>
                </w:rPr>
                <w:t>7</w:t>
              </w:r>
              <w:r w:rsidR="00C3188B" w:rsidRPr="004379EC">
                <w:rPr>
                  <w:rFonts w:ascii="Times New Roman" w:hAnsi="Times New Roman"/>
                  <w:color w:val="0462C1"/>
                  <w:sz w:val="28"/>
                  <w:szCs w:val="28"/>
                  <w:u w:val="single"/>
                </w:rPr>
                <w:t>UTT</w:t>
              </w:r>
              <w:r w:rsidR="00C3188B" w:rsidRPr="004379EC">
                <w:rPr>
                  <w:rFonts w:ascii="Times New Roman" w:hAnsi="Times New Roman"/>
                  <w:color w:val="0462C1"/>
                  <w:sz w:val="28"/>
                  <w:szCs w:val="28"/>
                  <w:u w:val="single"/>
                  <w:lang w:val="ru-RU"/>
                </w:rPr>
                <w:t>6</w:t>
              </w:r>
              <w:r w:rsidR="00C3188B" w:rsidRPr="004379EC">
                <w:rPr>
                  <w:rFonts w:ascii="Times New Roman" w:hAnsi="Times New Roman"/>
                  <w:color w:val="0462C1"/>
                  <w:sz w:val="28"/>
                  <w:szCs w:val="28"/>
                  <w:u w:val="single"/>
                </w:rPr>
                <w:t>EeASMg</w:t>
              </w:r>
            </w:hyperlink>
          </w:p>
        </w:tc>
      </w:tr>
      <w:tr w:rsidR="00C3188B" w:rsidRPr="00FC676E" w:rsidTr="00D870EF">
        <w:trPr>
          <w:trHeight w:val="533"/>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647"/>
              <w:contextualSpacing/>
              <w:jc w:val="center"/>
              <w:rPr>
                <w:rFonts w:ascii="Times New Roman" w:hAnsi="Times New Roman"/>
                <w:sz w:val="28"/>
                <w:szCs w:val="28"/>
                <w:lang w:val="ru-RU"/>
              </w:rPr>
            </w:pPr>
            <w:r w:rsidRPr="004379EC">
              <w:rPr>
                <w:rFonts w:ascii="Times New Roman" w:hAnsi="Times New Roman"/>
                <w:b/>
                <w:bCs/>
                <w:i/>
                <w:sz w:val="28"/>
                <w:szCs w:val="28"/>
                <w:lang w:val="ru-RU"/>
              </w:rPr>
              <w:t>2-й день смены. Организационный период.</w:t>
            </w:r>
          </w:p>
        </w:tc>
      </w:tr>
      <w:tr w:rsidR="00C3188B" w:rsidRPr="00FC676E" w:rsidTr="00D870EF">
        <w:trPr>
          <w:trHeight w:val="392"/>
        </w:trPr>
        <w:tc>
          <w:tcPr>
            <w:tcW w:w="3131" w:type="dxa"/>
            <w:gridSpan w:val="3"/>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Общий сбор участников</w:t>
            </w:r>
          </w:p>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«Здравствуй, лагерь»</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лагеря)</w:t>
            </w:r>
          </w:p>
          <w:p w:rsidR="00C3188B" w:rsidRPr="004379EC" w:rsidRDefault="00C3188B" w:rsidP="00D870EF">
            <w:pPr>
              <w:spacing w:before="0" w:after="0" w:line="240" w:lineRule="auto"/>
              <w:ind w:left="100"/>
              <w:contextualSpacing/>
              <w:rPr>
                <w:rFonts w:ascii="Times New Roman" w:hAnsi="Times New Roman"/>
                <w:b/>
                <w:i/>
                <w:sz w:val="28"/>
                <w:szCs w:val="28"/>
                <w:lang w:val="ru-RU"/>
              </w:rPr>
            </w:pPr>
          </w:p>
          <w:p w:rsidR="00C3188B" w:rsidRPr="004379EC" w:rsidRDefault="00C3188B" w:rsidP="00D870EF">
            <w:pPr>
              <w:spacing w:before="0" w:after="0" w:line="240" w:lineRule="auto"/>
              <w:ind w:left="100"/>
              <w:contextualSpacing/>
              <w:rPr>
                <w:rFonts w:ascii="Times New Roman" w:hAnsi="Times New Roman"/>
                <w:b/>
                <w:i/>
                <w:sz w:val="28"/>
                <w:szCs w:val="28"/>
                <w:lang w:val="ru-RU"/>
              </w:rPr>
            </w:pPr>
          </w:p>
          <w:p w:rsidR="00C3188B" w:rsidRPr="004379EC" w:rsidRDefault="00C3188B" w:rsidP="00D870EF">
            <w:pPr>
              <w:spacing w:before="0" w:after="0" w:line="240" w:lineRule="auto"/>
              <w:ind w:left="100"/>
              <w:contextualSpacing/>
              <w:rPr>
                <w:rFonts w:ascii="Times New Roman" w:hAnsi="Times New Roman"/>
                <w:i/>
                <w:sz w:val="28"/>
                <w:szCs w:val="28"/>
                <w:lang w:val="ru-RU"/>
              </w:rPr>
            </w:pPr>
          </w:p>
        </w:tc>
        <w:tc>
          <w:tcPr>
            <w:tcW w:w="6529" w:type="dxa"/>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right="88"/>
              <w:contextualSpacing/>
              <w:rPr>
                <w:rFonts w:ascii="Times New Roman" w:hAnsi="Times New Roman"/>
                <w:sz w:val="28"/>
                <w:szCs w:val="28"/>
                <w:lang w:val="ru-RU"/>
              </w:rPr>
            </w:pPr>
            <w:r w:rsidRPr="004379EC">
              <w:rPr>
                <w:rFonts w:ascii="Times New Roman" w:hAnsi="Times New Roman"/>
                <w:sz w:val="28"/>
                <w:szCs w:val="28"/>
                <w:lang w:val="ru-RU"/>
              </w:rPr>
              <w:t>Официальный старт смены–открытие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ключевымилюдьми, к которым можно обращаться в течение смены.</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right="88"/>
              <w:contextualSpacing/>
              <w:rPr>
                <w:rFonts w:ascii="Times New Roman" w:hAnsi="Times New Roman"/>
                <w:sz w:val="28"/>
                <w:szCs w:val="28"/>
                <w:lang w:val="ru-RU"/>
              </w:rPr>
            </w:pPr>
            <w:hyperlink r:id="rId9"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VNVJHNYPrlA</w:t>
              </w:r>
              <w:r w:rsidR="00C3188B" w:rsidRPr="004379EC">
                <w:rPr>
                  <w:rFonts w:ascii="Times New Roman" w:hAnsi="Times New Roman"/>
                  <w:color w:val="0462C1"/>
                  <w:sz w:val="28"/>
                  <w:szCs w:val="28"/>
                  <w:u w:val="single"/>
                  <w:lang w:val="ru-RU"/>
                </w:rPr>
                <w:t>3</w:t>
              </w:r>
              <w:r w:rsidR="00C3188B" w:rsidRPr="004379EC">
                <w:rPr>
                  <w:rFonts w:ascii="Times New Roman" w:hAnsi="Times New Roman"/>
                  <w:color w:val="0462C1"/>
                  <w:sz w:val="28"/>
                  <w:szCs w:val="28"/>
                  <w:u w:val="single"/>
                </w:rPr>
                <w:t>iQ</w:t>
              </w:r>
            </w:hyperlink>
          </w:p>
        </w:tc>
      </w:tr>
      <w:tr w:rsidR="00C3188B" w:rsidRPr="00FC676E" w:rsidTr="00D870EF">
        <w:trPr>
          <w:trHeight w:val="392"/>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647"/>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3-й день смены. Формирование отрядов.</w:t>
            </w:r>
          </w:p>
        </w:tc>
      </w:tr>
      <w:tr w:rsidR="00C3188B" w:rsidRPr="00FC676E" w:rsidTr="00D870EF">
        <w:trPr>
          <w:trHeight w:val="415"/>
        </w:trPr>
        <w:tc>
          <w:tcPr>
            <w:tcW w:w="2989" w:type="dxa"/>
            <w:tcBorders>
              <w:top w:val="single" w:sz="4" w:space="0" w:color="000000"/>
              <w:left w:val="single" w:sz="4" w:space="0" w:color="000000"/>
              <w:bottom w:val="single" w:sz="4" w:space="0" w:color="000000"/>
              <w:right w:val="single" w:sz="4" w:space="0" w:color="auto"/>
            </w:tcBorders>
            <w:vAlign w:val="center"/>
          </w:tcPr>
          <w:p w:rsidR="00C3188B" w:rsidRPr="004379EC" w:rsidRDefault="00C3188B" w:rsidP="00D870EF">
            <w:pPr>
              <w:spacing w:before="0" w:after="0" w:line="240" w:lineRule="auto"/>
              <w:ind w:left="100" w:right="541"/>
              <w:contextualSpacing/>
              <w:rPr>
                <w:rFonts w:ascii="Times New Roman" w:hAnsi="Times New Roman"/>
                <w:sz w:val="28"/>
                <w:szCs w:val="28"/>
                <w:lang w:val="ru-RU"/>
              </w:rPr>
            </w:pPr>
            <w:r w:rsidRPr="004379EC">
              <w:rPr>
                <w:rFonts w:ascii="Times New Roman" w:hAnsi="Times New Roman"/>
                <w:sz w:val="28"/>
                <w:szCs w:val="28"/>
                <w:lang w:val="ru-RU"/>
              </w:rPr>
              <w:t>Творческая встречаорлят «Знакомьтесь, это– мы!»</w:t>
            </w:r>
          </w:p>
          <w:p w:rsidR="00C3188B" w:rsidRPr="004379EC" w:rsidRDefault="00C3188B" w:rsidP="00D870EF">
            <w:pPr>
              <w:spacing w:before="0" w:after="0" w:line="240" w:lineRule="auto"/>
              <w:ind w:left="100"/>
              <w:contextualSpacing/>
              <w:rPr>
                <w:rFonts w:ascii="Times New Roman" w:hAnsi="Times New Roman"/>
                <w:i/>
                <w:sz w:val="28"/>
                <w:szCs w:val="28"/>
              </w:rPr>
            </w:pPr>
            <w:r w:rsidRPr="004379EC">
              <w:rPr>
                <w:rFonts w:ascii="Times New Roman" w:hAnsi="Times New Roman"/>
                <w:i/>
                <w:sz w:val="28"/>
                <w:szCs w:val="28"/>
              </w:rPr>
              <w:t>(уровень</w:t>
            </w:r>
            <w:r w:rsidRPr="004379EC">
              <w:rPr>
                <w:rFonts w:ascii="Times New Roman" w:hAnsi="Times New Roman"/>
                <w:i/>
                <w:sz w:val="28"/>
                <w:szCs w:val="28"/>
                <w:lang w:val="ru-RU"/>
              </w:rPr>
              <w:t xml:space="preserve"> </w:t>
            </w:r>
            <w:r w:rsidRPr="004379EC">
              <w:rPr>
                <w:rFonts w:ascii="Times New Roman" w:hAnsi="Times New Roman"/>
                <w:i/>
                <w:sz w:val="28"/>
                <w:szCs w:val="28"/>
              </w:rPr>
              <w:t>лагеря)</w:t>
            </w:r>
          </w:p>
          <w:p w:rsidR="00C3188B" w:rsidRPr="004379EC" w:rsidRDefault="00C3188B" w:rsidP="00D870EF">
            <w:pPr>
              <w:spacing w:before="0" w:after="0" w:line="240" w:lineRule="auto"/>
              <w:ind w:right="549"/>
              <w:contextualSpacing/>
              <w:rPr>
                <w:rFonts w:ascii="Times New Roman" w:hAnsi="Times New Roman"/>
                <w:i/>
                <w:sz w:val="28"/>
                <w:szCs w:val="28"/>
              </w:rPr>
            </w:pPr>
          </w:p>
        </w:tc>
        <w:tc>
          <w:tcPr>
            <w:tcW w:w="6671" w:type="dxa"/>
            <w:gridSpan w:val="3"/>
            <w:tcBorders>
              <w:top w:val="single" w:sz="4" w:space="0" w:color="000000"/>
              <w:left w:val="single" w:sz="4" w:space="0" w:color="auto"/>
              <w:bottom w:val="single" w:sz="4" w:space="0" w:color="000000"/>
              <w:right w:val="single" w:sz="4" w:space="0" w:color="000000"/>
            </w:tcBorders>
            <w:vAlign w:val="center"/>
          </w:tcPr>
          <w:p w:rsidR="00C3188B" w:rsidRPr="004379EC" w:rsidRDefault="00C3188B" w:rsidP="00D870EF">
            <w:pPr>
              <w:spacing w:before="0" w:after="0" w:line="240" w:lineRule="auto"/>
              <w:ind w:left="97" w:right="88"/>
              <w:contextualSpacing/>
              <w:rPr>
                <w:rFonts w:ascii="Times New Roman" w:hAnsi="Times New Roman"/>
                <w:sz w:val="28"/>
                <w:szCs w:val="28"/>
                <w:lang w:val="ru-RU"/>
              </w:rPr>
            </w:pPr>
            <w:r w:rsidRPr="004379EC">
              <w:rPr>
                <w:rFonts w:ascii="Times New Roman" w:hAnsi="Times New Roman"/>
                <w:sz w:val="28"/>
                <w:szCs w:val="28"/>
                <w:lang w:val="ru-RU"/>
              </w:rPr>
              <w:t>Знакомство отрядов друг с другом, творческая презентация визиток, названий и девизов; знакомство с творческой визиткой «вожатского» отряда–коллективом учителей, педагогов, наставников-старшеклассников.</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rPr>
                <w:rFonts w:ascii="Times New Roman" w:hAnsi="Times New Roman"/>
                <w:i/>
                <w:sz w:val="28"/>
                <w:szCs w:val="28"/>
                <w:lang w:val="ru-RU"/>
              </w:rPr>
            </w:pPr>
            <w:hyperlink r:id="rId10"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/0</w:t>
              </w:r>
              <w:r w:rsidR="00C3188B" w:rsidRPr="004379EC">
                <w:rPr>
                  <w:rFonts w:ascii="Times New Roman" w:hAnsi="Times New Roman"/>
                  <w:color w:val="0462C1"/>
                  <w:sz w:val="28"/>
                  <w:szCs w:val="28"/>
                  <w:u w:val="single"/>
                </w:rPr>
                <w:t>UqXS</w:t>
              </w:r>
              <w:r w:rsidR="00C3188B" w:rsidRPr="004379EC">
                <w:rPr>
                  <w:rFonts w:ascii="Times New Roman" w:hAnsi="Times New Roman"/>
                  <w:color w:val="0462C1"/>
                  <w:sz w:val="28"/>
                  <w:szCs w:val="28"/>
                  <w:u w:val="single"/>
                  <w:lang w:val="ru-RU"/>
                </w:rPr>
                <w:t>4_</w:t>
              </w:r>
              <w:r w:rsidR="00C3188B" w:rsidRPr="004379EC">
                <w:rPr>
                  <w:rFonts w:ascii="Times New Roman" w:hAnsi="Times New Roman"/>
                  <w:color w:val="0462C1"/>
                  <w:sz w:val="28"/>
                  <w:szCs w:val="28"/>
                  <w:u w:val="single"/>
                </w:rPr>
                <w:t>n</w:t>
              </w:r>
              <w:r w:rsidR="00C3188B" w:rsidRPr="004379EC">
                <w:rPr>
                  <w:rFonts w:ascii="Times New Roman" w:hAnsi="Times New Roman"/>
                  <w:color w:val="0462C1"/>
                  <w:sz w:val="28"/>
                  <w:szCs w:val="28"/>
                  <w:u w:val="single"/>
                  <w:lang w:val="ru-RU"/>
                </w:rPr>
                <w:t>4</w:t>
              </w:r>
              <w:r w:rsidR="00C3188B" w:rsidRPr="004379EC">
                <w:rPr>
                  <w:rFonts w:ascii="Times New Roman" w:hAnsi="Times New Roman"/>
                  <w:color w:val="0462C1"/>
                  <w:sz w:val="28"/>
                  <w:szCs w:val="28"/>
                  <w:u w:val="single"/>
                </w:rPr>
                <w:t>omtsg</w:t>
              </w:r>
            </w:hyperlink>
          </w:p>
        </w:tc>
      </w:tr>
      <w:tr w:rsidR="00C3188B" w:rsidRPr="00FC676E" w:rsidTr="00D870EF">
        <w:trPr>
          <w:trHeight w:val="570"/>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jc w:val="center"/>
              <w:rPr>
                <w:rFonts w:ascii="Times New Roman" w:hAnsi="Times New Roman"/>
                <w:b/>
                <w:bCs/>
                <w:sz w:val="28"/>
                <w:szCs w:val="28"/>
                <w:lang w:val="ru-RU"/>
              </w:rPr>
            </w:pPr>
            <w:r w:rsidRPr="004379EC">
              <w:rPr>
                <w:rFonts w:ascii="Times New Roman" w:hAnsi="Times New Roman"/>
                <w:b/>
                <w:bCs/>
                <w:i/>
                <w:sz w:val="28"/>
                <w:szCs w:val="28"/>
                <w:lang w:val="ru-RU"/>
              </w:rPr>
              <w:t>4-й день смены. Погружение в игровой сюжет смены.</w:t>
            </w:r>
          </w:p>
        </w:tc>
      </w:tr>
      <w:tr w:rsidR="00C3188B" w:rsidRPr="00FC676E" w:rsidTr="00D870EF">
        <w:trPr>
          <w:trHeight w:val="327"/>
        </w:trPr>
        <w:tc>
          <w:tcPr>
            <w:tcW w:w="2989" w:type="dxa"/>
            <w:tcBorders>
              <w:top w:val="single" w:sz="4" w:space="0" w:color="000000"/>
              <w:left w:val="single" w:sz="4" w:space="0" w:color="000000"/>
              <w:bottom w:val="single" w:sz="4" w:space="0" w:color="000000"/>
              <w:right w:val="single" w:sz="4" w:space="0" w:color="auto"/>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Тематический час</w:t>
            </w:r>
          </w:p>
          <w:p w:rsidR="00C3188B" w:rsidRPr="004379EC" w:rsidRDefault="00C3188B" w:rsidP="00D870EF">
            <w:pPr>
              <w:spacing w:before="0" w:after="0" w:line="240" w:lineRule="auto"/>
              <w:ind w:left="100" w:right="453"/>
              <w:contextualSpacing/>
              <w:rPr>
                <w:rFonts w:ascii="Times New Roman" w:hAnsi="Times New Roman"/>
                <w:sz w:val="28"/>
                <w:szCs w:val="28"/>
                <w:lang w:val="ru-RU"/>
              </w:rPr>
            </w:pPr>
            <w:r w:rsidRPr="004379EC">
              <w:rPr>
                <w:rFonts w:ascii="Times New Roman" w:hAnsi="Times New Roman"/>
                <w:sz w:val="28"/>
                <w:szCs w:val="28"/>
                <w:lang w:val="ru-RU"/>
              </w:rPr>
              <w:t>«Открывая страницы интересной книги»</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lastRenderedPageBreak/>
              <w:t>(уровень отряда)</w:t>
            </w:r>
          </w:p>
          <w:p w:rsidR="00C3188B" w:rsidRPr="004379EC" w:rsidRDefault="00C3188B" w:rsidP="00D870EF">
            <w:pPr>
              <w:spacing w:before="0" w:after="0" w:line="240" w:lineRule="auto"/>
              <w:ind w:left="97" w:right="88"/>
              <w:contextualSpacing/>
              <w:rPr>
                <w:rFonts w:ascii="Times New Roman" w:hAnsi="Times New Roman"/>
                <w:b/>
                <w:i/>
                <w:sz w:val="28"/>
                <w:szCs w:val="28"/>
                <w:lang w:val="ru-RU"/>
              </w:rPr>
            </w:pPr>
          </w:p>
          <w:p w:rsidR="00C3188B" w:rsidRPr="004379EC" w:rsidRDefault="00C3188B" w:rsidP="00D870EF">
            <w:pPr>
              <w:spacing w:before="0" w:after="0" w:line="240" w:lineRule="auto"/>
              <w:ind w:left="97" w:right="88"/>
              <w:contextualSpacing/>
              <w:rPr>
                <w:rFonts w:ascii="Times New Roman" w:hAnsi="Times New Roman"/>
                <w:sz w:val="28"/>
                <w:szCs w:val="28"/>
                <w:lang w:val="ru-RU"/>
              </w:rPr>
            </w:pPr>
          </w:p>
        </w:tc>
        <w:tc>
          <w:tcPr>
            <w:tcW w:w="6671" w:type="dxa"/>
            <w:gridSpan w:val="3"/>
            <w:tcBorders>
              <w:top w:val="single" w:sz="4" w:space="0" w:color="000000"/>
              <w:left w:val="single" w:sz="4" w:space="0" w:color="auto"/>
              <w:bottom w:val="single" w:sz="4" w:space="0" w:color="000000"/>
              <w:right w:val="single" w:sz="4" w:space="0" w:color="000000"/>
            </w:tcBorders>
            <w:vAlign w:val="center"/>
          </w:tcPr>
          <w:p w:rsidR="00C3188B" w:rsidRPr="004379EC" w:rsidRDefault="00C3188B" w:rsidP="00D870EF">
            <w:pPr>
              <w:spacing w:before="0" w:after="0" w:line="240" w:lineRule="auto"/>
              <w:ind w:left="97" w:right="92"/>
              <w:contextualSpacing/>
              <w:rPr>
                <w:rFonts w:ascii="Times New Roman" w:hAnsi="Times New Roman"/>
                <w:sz w:val="28"/>
                <w:szCs w:val="28"/>
                <w:lang w:val="ru-RU"/>
              </w:rPr>
            </w:pPr>
            <w:r w:rsidRPr="004379EC">
              <w:rPr>
                <w:rFonts w:ascii="Times New Roman" w:hAnsi="Times New Roman"/>
                <w:sz w:val="28"/>
                <w:szCs w:val="28"/>
                <w:lang w:val="ru-RU"/>
              </w:rPr>
              <w:lastRenderedPageBreak/>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w:t>
            </w:r>
            <w:r w:rsidRPr="004379EC">
              <w:rPr>
                <w:rFonts w:ascii="Times New Roman" w:hAnsi="Times New Roman"/>
                <w:sz w:val="28"/>
                <w:szCs w:val="28"/>
                <w:lang w:val="ru-RU"/>
              </w:rPr>
              <w:lastRenderedPageBreak/>
              <w:t>этих правил отряд продумывает группы ЧТП.</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rPr>
                <w:rFonts w:ascii="Times New Roman" w:hAnsi="Times New Roman"/>
                <w:sz w:val="28"/>
                <w:szCs w:val="28"/>
                <w:lang w:val="ru-RU"/>
              </w:rPr>
            </w:pPr>
            <w:hyperlink r:id="rId11"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oFdBvcBPL</w:t>
              </w:r>
              <w:r w:rsidR="00C3188B" w:rsidRPr="004379EC">
                <w:rPr>
                  <w:rFonts w:ascii="Times New Roman" w:hAnsi="Times New Roman"/>
                  <w:color w:val="0462C1"/>
                  <w:sz w:val="28"/>
                  <w:szCs w:val="28"/>
                  <w:u w:val="single"/>
                  <w:lang w:val="ru-RU"/>
                </w:rPr>
                <w:t>8</w:t>
              </w:r>
              <w:r w:rsidR="00C3188B" w:rsidRPr="004379EC">
                <w:rPr>
                  <w:rFonts w:ascii="Times New Roman" w:hAnsi="Times New Roman"/>
                  <w:color w:val="0462C1"/>
                  <w:sz w:val="28"/>
                  <w:szCs w:val="28"/>
                  <w:u w:val="single"/>
                </w:rPr>
                <w:t>J</w:t>
              </w:r>
              <w:r w:rsidR="00C3188B" w:rsidRPr="004379EC">
                <w:rPr>
                  <w:rFonts w:ascii="Times New Roman" w:hAnsi="Times New Roman"/>
                  <w:color w:val="0462C1"/>
                  <w:sz w:val="28"/>
                  <w:szCs w:val="28"/>
                  <w:u w:val="single"/>
                  <w:lang w:val="ru-RU"/>
                </w:rPr>
                <w:t>_4</w:t>
              </w:r>
              <w:r w:rsidR="00C3188B" w:rsidRPr="004379EC">
                <w:rPr>
                  <w:rFonts w:ascii="Times New Roman" w:hAnsi="Times New Roman"/>
                  <w:color w:val="0462C1"/>
                  <w:sz w:val="28"/>
                  <w:szCs w:val="28"/>
                  <w:u w:val="single"/>
                </w:rPr>
                <w:t>Q</w:t>
              </w:r>
            </w:hyperlink>
          </w:p>
        </w:tc>
      </w:tr>
    </w:tbl>
    <w:p w:rsidR="00C3188B" w:rsidRDefault="00C3188B" w:rsidP="00C3188B">
      <w:pPr>
        <w:widowControl w:val="0"/>
        <w:autoSpaceDE w:val="0"/>
        <w:autoSpaceDN w:val="0"/>
        <w:spacing w:before="0" w:after="0"/>
        <w:ind w:left="222" w:right="224" w:firstLine="707"/>
        <w:contextualSpacing/>
        <w:jc w:val="center"/>
        <w:rPr>
          <w:rFonts w:ascii="Times New Roman" w:hAnsi="Times New Roman"/>
          <w:b/>
          <w:i/>
          <w:sz w:val="28"/>
          <w:szCs w:val="28"/>
          <w:lang w:val="ru-RU"/>
        </w:rPr>
      </w:pPr>
      <w:r w:rsidRPr="004379EC">
        <w:rPr>
          <w:rFonts w:ascii="Times New Roman" w:hAnsi="Times New Roman"/>
          <w:b/>
          <w:i/>
          <w:sz w:val="28"/>
          <w:szCs w:val="28"/>
          <w:lang w:val="ru-RU"/>
        </w:rPr>
        <w:lastRenderedPageBreak/>
        <w:t>Основной период (5-15 дни смены)</w:t>
      </w:r>
    </w:p>
    <w:p w:rsidR="00C3188B" w:rsidRPr="004379EC" w:rsidRDefault="00C3188B" w:rsidP="00C3188B">
      <w:pPr>
        <w:widowControl w:val="0"/>
        <w:autoSpaceDE w:val="0"/>
        <w:autoSpaceDN w:val="0"/>
        <w:spacing w:before="0" w:after="0"/>
        <w:ind w:left="222" w:right="224" w:firstLine="707"/>
        <w:contextualSpacing/>
        <w:jc w:val="both"/>
        <w:rPr>
          <w:rFonts w:ascii="Times New Roman" w:hAnsi="Times New Roman"/>
          <w:sz w:val="28"/>
          <w:szCs w:val="28"/>
          <w:lang w:val="ru-RU"/>
        </w:rPr>
      </w:pPr>
      <w:r>
        <w:rPr>
          <w:rFonts w:ascii="Times New Roman" w:hAnsi="Times New Roman"/>
          <w:sz w:val="28"/>
          <w:szCs w:val="28"/>
          <w:lang w:val="ru-RU"/>
        </w:rPr>
        <w:t>О</w:t>
      </w:r>
      <w:r w:rsidRPr="004379EC">
        <w:rPr>
          <w:rFonts w:ascii="Times New Roman" w:hAnsi="Times New Roman"/>
          <w:sz w:val="28"/>
          <w:szCs w:val="28"/>
          <w:lang w:val="ru-RU"/>
        </w:rPr>
        <w:t>рлята отправляются в путешествие по неизвестной стране, открывать которую им помогают невидимые жители.</w:t>
      </w:r>
    </w:p>
    <w:p w:rsidR="00C3188B" w:rsidRPr="004379EC" w:rsidRDefault="00C3188B" w:rsidP="00C3188B">
      <w:pPr>
        <w:widowControl w:val="0"/>
        <w:autoSpaceDE w:val="0"/>
        <w:autoSpaceDN w:val="0"/>
        <w:spacing w:before="0" w:after="0"/>
        <w:ind w:left="930"/>
        <w:contextualSpacing/>
        <w:jc w:val="both"/>
        <w:rPr>
          <w:rFonts w:ascii="Times New Roman" w:hAnsi="Times New Roman"/>
          <w:sz w:val="28"/>
          <w:szCs w:val="28"/>
          <w:lang w:val="ru-RU"/>
        </w:rPr>
      </w:pPr>
      <w:r w:rsidRPr="004379EC">
        <w:rPr>
          <w:rFonts w:ascii="Times New Roman" w:hAnsi="Times New Roman"/>
          <w:sz w:val="28"/>
          <w:szCs w:val="28"/>
          <w:lang w:val="ru-RU"/>
        </w:rPr>
        <w:t>Задачи основного периода:</w:t>
      </w:r>
    </w:p>
    <w:p w:rsidR="00C3188B" w:rsidRDefault="00C3188B" w:rsidP="00C3188B">
      <w:pPr>
        <w:pStyle w:val="a9"/>
        <w:widowControl w:val="0"/>
        <w:numPr>
          <w:ilvl w:val="0"/>
          <w:numId w:val="28"/>
        </w:numPr>
        <w:tabs>
          <w:tab w:val="left" w:pos="426"/>
        </w:tabs>
        <w:autoSpaceDE w:val="0"/>
        <w:autoSpaceDN w:val="0"/>
        <w:spacing w:before="0" w:after="0"/>
        <w:ind w:left="0" w:right="232" w:firstLine="0"/>
        <w:jc w:val="both"/>
        <w:rPr>
          <w:rFonts w:ascii="Times New Roman" w:hAnsi="Times New Roman"/>
          <w:sz w:val="28"/>
          <w:szCs w:val="28"/>
          <w:lang w:val="ru-RU"/>
        </w:rPr>
      </w:pPr>
      <w:r w:rsidRPr="00C3188B">
        <w:rPr>
          <w:rFonts w:ascii="Times New Roman" w:hAnsi="Times New Roman"/>
          <w:sz w:val="28"/>
          <w:szCs w:val="28"/>
          <w:lang w:val="ru-RU"/>
        </w:rPr>
        <w:t>знакомство с культурными традициямии национальными ценностями российского народа, изучение богатств нашей Родины;</w:t>
      </w:r>
    </w:p>
    <w:p w:rsidR="00C3188B" w:rsidRDefault="00C3188B" w:rsidP="00C3188B">
      <w:pPr>
        <w:pStyle w:val="a9"/>
        <w:widowControl w:val="0"/>
        <w:numPr>
          <w:ilvl w:val="0"/>
          <w:numId w:val="28"/>
        </w:numPr>
        <w:tabs>
          <w:tab w:val="left" w:pos="426"/>
        </w:tabs>
        <w:autoSpaceDE w:val="0"/>
        <w:autoSpaceDN w:val="0"/>
        <w:spacing w:before="0" w:after="0"/>
        <w:ind w:left="0" w:right="232" w:firstLine="0"/>
        <w:jc w:val="both"/>
        <w:rPr>
          <w:rFonts w:ascii="Times New Roman" w:hAnsi="Times New Roman"/>
          <w:sz w:val="28"/>
          <w:szCs w:val="28"/>
          <w:lang w:val="ru-RU"/>
        </w:rPr>
      </w:pPr>
      <w:r w:rsidRPr="00C3188B">
        <w:rPr>
          <w:rFonts w:ascii="Times New Roman" w:hAnsi="Times New Roman"/>
          <w:sz w:val="28"/>
          <w:szCs w:val="28"/>
          <w:lang w:val="ru-RU"/>
        </w:rPr>
        <w:t>поддержание благоприятного эмоционально-психологического климата;</w:t>
      </w:r>
    </w:p>
    <w:p w:rsidR="00C3188B" w:rsidRDefault="00C3188B" w:rsidP="00C3188B">
      <w:pPr>
        <w:pStyle w:val="a9"/>
        <w:widowControl w:val="0"/>
        <w:numPr>
          <w:ilvl w:val="0"/>
          <w:numId w:val="28"/>
        </w:numPr>
        <w:tabs>
          <w:tab w:val="left" w:pos="426"/>
        </w:tabs>
        <w:autoSpaceDE w:val="0"/>
        <w:autoSpaceDN w:val="0"/>
        <w:spacing w:before="0" w:after="0"/>
        <w:ind w:left="0" w:right="232" w:firstLine="0"/>
        <w:jc w:val="both"/>
        <w:rPr>
          <w:rFonts w:ascii="Times New Roman" w:hAnsi="Times New Roman"/>
          <w:sz w:val="28"/>
          <w:szCs w:val="28"/>
          <w:lang w:val="ru-RU"/>
        </w:rPr>
      </w:pPr>
      <w:r w:rsidRPr="00C3188B">
        <w:rPr>
          <w:rFonts w:ascii="Times New Roman" w:hAnsi="Times New Roman"/>
          <w:sz w:val="28"/>
          <w:szCs w:val="28"/>
          <w:lang w:val="ru-RU"/>
        </w:rPr>
        <w:t>создание условий для проявления каждым ребёнком индивидуальности, его творческого и нравственного потенциала, активности и инициативы;</w:t>
      </w:r>
    </w:p>
    <w:p w:rsidR="00C3188B" w:rsidRDefault="00C3188B" w:rsidP="00C3188B">
      <w:pPr>
        <w:pStyle w:val="a9"/>
        <w:widowControl w:val="0"/>
        <w:numPr>
          <w:ilvl w:val="0"/>
          <w:numId w:val="28"/>
        </w:numPr>
        <w:tabs>
          <w:tab w:val="left" w:pos="426"/>
        </w:tabs>
        <w:autoSpaceDE w:val="0"/>
        <w:autoSpaceDN w:val="0"/>
        <w:spacing w:before="0" w:after="0"/>
        <w:ind w:left="0" w:right="232" w:firstLine="0"/>
        <w:jc w:val="both"/>
        <w:rPr>
          <w:rFonts w:ascii="Times New Roman" w:hAnsi="Times New Roman"/>
          <w:sz w:val="28"/>
          <w:szCs w:val="28"/>
          <w:lang w:val="ru-RU"/>
        </w:rPr>
      </w:pPr>
      <w:r w:rsidRPr="00C3188B">
        <w:rPr>
          <w:rFonts w:ascii="Times New Roman" w:hAnsi="Times New Roman"/>
          <w:sz w:val="28"/>
          <w:szCs w:val="28"/>
          <w:lang w:val="ru-RU"/>
        </w:rPr>
        <w:t>приобщение детей к здоровому образу жизни;</w:t>
      </w:r>
    </w:p>
    <w:p w:rsidR="00C3188B" w:rsidRPr="00C3188B" w:rsidRDefault="00C3188B" w:rsidP="00C3188B">
      <w:pPr>
        <w:pStyle w:val="a9"/>
        <w:widowControl w:val="0"/>
        <w:numPr>
          <w:ilvl w:val="0"/>
          <w:numId w:val="28"/>
        </w:numPr>
        <w:tabs>
          <w:tab w:val="left" w:pos="426"/>
        </w:tabs>
        <w:autoSpaceDE w:val="0"/>
        <w:autoSpaceDN w:val="0"/>
        <w:spacing w:before="0" w:after="0"/>
        <w:ind w:left="0" w:right="232" w:firstLine="0"/>
        <w:jc w:val="both"/>
        <w:rPr>
          <w:rFonts w:ascii="Times New Roman" w:hAnsi="Times New Roman"/>
          <w:sz w:val="28"/>
          <w:szCs w:val="28"/>
          <w:lang w:val="ru-RU"/>
        </w:rPr>
      </w:pPr>
      <w:r w:rsidRPr="00C3188B">
        <w:rPr>
          <w:rFonts w:ascii="Times New Roman" w:hAnsi="Times New Roman"/>
          <w:sz w:val="28"/>
          <w:szCs w:val="28"/>
          <w:lang w:val="ru-RU"/>
        </w:rPr>
        <w:t>формирование норм взаимоотношений внутри коллектива.</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24"/>
        <w:gridCol w:w="6378"/>
        <w:gridCol w:w="142"/>
      </w:tblGrid>
      <w:tr w:rsidR="00C3188B" w:rsidRPr="004379EC" w:rsidTr="00D870EF">
        <w:trPr>
          <w:trHeight w:val="567"/>
        </w:trPr>
        <w:tc>
          <w:tcPr>
            <w:tcW w:w="3140"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right="116" w:firstLine="140"/>
              <w:contextualSpacing/>
              <w:jc w:val="center"/>
              <w:rPr>
                <w:rFonts w:ascii="Times New Roman" w:hAnsi="Times New Roman"/>
                <w:b/>
                <w:sz w:val="28"/>
                <w:szCs w:val="28"/>
              </w:rPr>
            </w:pPr>
            <w:r w:rsidRPr="004379EC">
              <w:rPr>
                <w:rFonts w:ascii="Times New Roman" w:hAnsi="Times New Roman"/>
                <w:b/>
                <w:sz w:val="28"/>
                <w:szCs w:val="28"/>
              </w:rPr>
              <w:t>Ключевые</w:t>
            </w:r>
            <w:r>
              <w:rPr>
                <w:rFonts w:ascii="Times New Roman" w:hAnsi="Times New Roman"/>
                <w:b/>
                <w:sz w:val="28"/>
                <w:szCs w:val="28"/>
                <w:lang w:val="ru-RU"/>
              </w:rPr>
              <w:t xml:space="preserve"> </w:t>
            </w:r>
            <w:r w:rsidRPr="004379EC">
              <w:rPr>
                <w:rFonts w:ascii="Times New Roman" w:hAnsi="Times New Roman"/>
                <w:b/>
                <w:sz w:val="28"/>
                <w:szCs w:val="28"/>
              </w:rPr>
              <w:t>события</w:t>
            </w:r>
            <w:r w:rsidRPr="004379EC">
              <w:rPr>
                <w:rFonts w:ascii="Times New Roman" w:hAnsi="Times New Roman"/>
                <w:b/>
                <w:sz w:val="28"/>
                <w:szCs w:val="28"/>
                <w:lang w:val="ru-RU"/>
              </w:rPr>
              <w:t xml:space="preserve"> </w:t>
            </w:r>
            <w:r w:rsidRPr="004379EC">
              <w:rPr>
                <w:rFonts w:ascii="Times New Roman" w:hAnsi="Times New Roman"/>
                <w:b/>
                <w:sz w:val="28"/>
                <w:szCs w:val="28"/>
              </w:rPr>
              <w:t>и</w:t>
            </w:r>
            <w:r w:rsidRPr="004379EC">
              <w:rPr>
                <w:rFonts w:ascii="Times New Roman" w:hAnsi="Times New Roman"/>
                <w:b/>
                <w:sz w:val="28"/>
                <w:szCs w:val="28"/>
                <w:lang w:val="ru-RU"/>
              </w:rPr>
              <w:t xml:space="preserve"> </w:t>
            </w:r>
            <w:r w:rsidRPr="004379EC">
              <w:rPr>
                <w:rFonts w:ascii="Times New Roman" w:hAnsi="Times New Roman"/>
                <w:b/>
                <w:sz w:val="28"/>
                <w:szCs w:val="28"/>
              </w:rPr>
              <w:t>дела</w:t>
            </w:r>
          </w:p>
        </w:tc>
        <w:tc>
          <w:tcPr>
            <w:tcW w:w="6520" w:type="dxa"/>
            <w:gridSpan w:val="2"/>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contextualSpacing/>
              <w:rPr>
                <w:rFonts w:ascii="Times New Roman" w:hAnsi="Times New Roman"/>
                <w:b/>
                <w:sz w:val="28"/>
                <w:szCs w:val="28"/>
              </w:rPr>
            </w:pPr>
            <w:r>
              <w:rPr>
                <w:rFonts w:ascii="Times New Roman" w:hAnsi="Times New Roman"/>
                <w:b/>
                <w:sz w:val="28"/>
                <w:szCs w:val="28"/>
                <w:lang w:val="ru-RU"/>
              </w:rPr>
              <w:t xml:space="preserve">                  </w:t>
            </w:r>
            <w:r w:rsidRPr="004379EC">
              <w:rPr>
                <w:rFonts w:ascii="Times New Roman" w:hAnsi="Times New Roman"/>
                <w:b/>
                <w:sz w:val="28"/>
                <w:szCs w:val="28"/>
              </w:rPr>
              <w:t>Описание</w:t>
            </w:r>
            <w:r w:rsidRPr="004379EC">
              <w:rPr>
                <w:rFonts w:ascii="Times New Roman" w:hAnsi="Times New Roman"/>
                <w:b/>
                <w:sz w:val="28"/>
                <w:szCs w:val="28"/>
                <w:lang w:val="ru-RU"/>
              </w:rPr>
              <w:t xml:space="preserve"> </w:t>
            </w:r>
            <w:r w:rsidRPr="004379EC">
              <w:rPr>
                <w:rFonts w:ascii="Times New Roman" w:hAnsi="Times New Roman"/>
                <w:b/>
                <w:sz w:val="28"/>
                <w:szCs w:val="28"/>
              </w:rPr>
              <w:t>ключевых</w:t>
            </w:r>
            <w:r w:rsidRPr="004379EC">
              <w:rPr>
                <w:rFonts w:ascii="Times New Roman" w:hAnsi="Times New Roman"/>
                <w:b/>
                <w:sz w:val="28"/>
                <w:szCs w:val="28"/>
                <w:lang w:val="ru-RU"/>
              </w:rPr>
              <w:t xml:space="preserve"> </w:t>
            </w:r>
            <w:r w:rsidRPr="004379EC">
              <w:rPr>
                <w:rFonts w:ascii="Times New Roman" w:hAnsi="Times New Roman"/>
                <w:b/>
                <w:sz w:val="28"/>
                <w:szCs w:val="28"/>
              </w:rPr>
              <w:t>дел</w:t>
            </w:r>
          </w:p>
        </w:tc>
      </w:tr>
      <w:tr w:rsidR="00C3188B" w:rsidRPr="00FC676E" w:rsidTr="00D870EF">
        <w:trPr>
          <w:trHeight w:val="425"/>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707"/>
              <w:contextualSpacing/>
              <w:rPr>
                <w:rFonts w:ascii="Times New Roman" w:hAnsi="Times New Roman"/>
                <w:b/>
                <w:bCs/>
                <w:i/>
                <w:sz w:val="28"/>
                <w:szCs w:val="28"/>
                <w:lang w:val="ru-RU"/>
              </w:rPr>
            </w:pPr>
            <w:r w:rsidRPr="004379EC">
              <w:rPr>
                <w:rFonts w:ascii="Times New Roman" w:hAnsi="Times New Roman"/>
                <w:b/>
                <w:bCs/>
                <w:i/>
                <w:sz w:val="28"/>
                <w:szCs w:val="28"/>
                <w:lang w:val="ru-RU"/>
              </w:rPr>
              <w:t>5-й день смены. Тематический день «Национальные игры и забавы»</w:t>
            </w:r>
          </w:p>
        </w:tc>
      </w:tr>
      <w:tr w:rsidR="00C3188B" w:rsidRPr="00FC676E" w:rsidTr="00D870EF">
        <w:trPr>
          <w:trHeight w:val="1970"/>
        </w:trPr>
        <w:tc>
          <w:tcPr>
            <w:tcW w:w="3140"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100" w:right="604"/>
              <w:contextualSpacing/>
              <w:rPr>
                <w:rFonts w:ascii="Times New Roman" w:hAnsi="Times New Roman"/>
                <w:sz w:val="28"/>
                <w:szCs w:val="28"/>
                <w:lang w:val="ru-RU"/>
              </w:rPr>
            </w:pPr>
            <w:r w:rsidRPr="004379EC">
              <w:rPr>
                <w:rFonts w:ascii="Times New Roman" w:hAnsi="Times New Roman"/>
                <w:sz w:val="28"/>
                <w:szCs w:val="28"/>
                <w:lang w:val="ru-RU"/>
              </w:rPr>
              <w:t>Время отрядного творчества</w:t>
            </w:r>
          </w:p>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«Мы–Орлята!»</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отряда)</w:t>
            </w:r>
          </w:p>
        </w:tc>
        <w:tc>
          <w:tcPr>
            <w:tcW w:w="652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contextualSpacing/>
              <w:rPr>
                <w:rFonts w:ascii="Times New Roman" w:hAnsi="Times New Roman"/>
                <w:sz w:val="28"/>
                <w:szCs w:val="28"/>
                <w:lang w:val="ru-RU"/>
              </w:rPr>
            </w:pPr>
            <w:r w:rsidRPr="004379EC">
              <w:rPr>
                <w:rFonts w:ascii="Times New Roman" w:hAnsi="Times New Roman"/>
                <w:sz w:val="28"/>
                <w:szCs w:val="28"/>
                <w:lang w:val="ru-RU"/>
              </w:rPr>
              <w:t>Направлено на знакомство детей с национальными играми и забавами России/региона РоссийскойФедерации.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p w:rsidR="00C3188B" w:rsidRPr="004379EC" w:rsidRDefault="00C3188B" w:rsidP="00D870EF">
            <w:pPr>
              <w:spacing w:before="0" w:after="0" w:line="240" w:lineRule="auto"/>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right="95"/>
              <w:contextualSpacing/>
              <w:rPr>
                <w:rFonts w:ascii="Times New Roman" w:hAnsi="Times New Roman"/>
                <w:sz w:val="28"/>
                <w:szCs w:val="28"/>
                <w:lang w:val="ru-RU"/>
              </w:rPr>
            </w:pPr>
            <w:hyperlink r:id="rId12"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NeMiPds</w:t>
              </w:r>
              <w:r w:rsidR="00C3188B" w:rsidRPr="004379EC">
                <w:rPr>
                  <w:rFonts w:ascii="Times New Roman" w:hAnsi="Times New Roman"/>
                  <w:color w:val="0462C1"/>
                  <w:sz w:val="28"/>
                  <w:szCs w:val="28"/>
                  <w:u w:val="single"/>
                  <w:lang w:val="ru-RU"/>
                </w:rPr>
                <w:t>009_</w:t>
              </w:r>
              <w:r w:rsidR="00C3188B" w:rsidRPr="004379EC">
                <w:rPr>
                  <w:rFonts w:ascii="Times New Roman" w:hAnsi="Times New Roman"/>
                  <w:color w:val="0462C1"/>
                  <w:sz w:val="28"/>
                  <w:szCs w:val="28"/>
                  <w:u w:val="single"/>
                </w:rPr>
                <w:t>H</w:t>
              </w:r>
              <w:r w:rsidR="00C3188B" w:rsidRPr="004379EC">
                <w:rPr>
                  <w:rFonts w:ascii="Times New Roman" w:hAnsi="Times New Roman"/>
                  <w:color w:val="0462C1"/>
                  <w:sz w:val="28"/>
                  <w:szCs w:val="28"/>
                  <w:u w:val="single"/>
                  <w:lang w:val="ru-RU"/>
                </w:rPr>
                <w:t>6</w:t>
              </w:r>
              <w:r w:rsidR="00C3188B" w:rsidRPr="004379EC">
                <w:rPr>
                  <w:rFonts w:ascii="Times New Roman" w:hAnsi="Times New Roman"/>
                  <w:color w:val="0462C1"/>
                  <w:sz w:val="28"/>
                  <w:szCs w:val="28"/>
                  <w:u w:val="single"/>
                </w:rPr>
                <w:t>Q</w:t>
              </w:r>
            </w:hyperlink>
          </w:p>
        </w:tc>
      </w:tr>
      <w:tr w:rsidR="00C3188B" w:rsidRPr="00FC676E" w:rsidTr="00D870EF">
        <w:trPr>
          <w:trHeight w:val="416"/>
        </w:trPr>
        <w:tc>
          <w:tcPr>
            <w:tcW w:w="9660" w:type="dxa"/>
            <w:gridSpan w:val="4"/>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b/>
                <w:bCs/>
                <w:sz w:val="28"/>
                <w:szCs w:val="28"/>
                <w:lang w:val="ru-RU"/>
              </w:rPr>
            </w:pPr>
            <w:r w:rsidRPr="004379EC">
              <w:rPr>
                <w:rFonts w:ascii="Times New Roman" w:hAnsi="Times New Roman"/>
                <w:b/>
                <w:bCs/>
                <w:i/>
                <w:sz w:val="28"/>
                <w:szCs w:val="28"/>
                <w:lang w:val="ru-RU"/>
              </w:rPr>
              <w:t xml:space="preserve">    6-й день смены. Тематический день «Национальные игры и забавы»</w:t>
            </w:r>
          </w:p>
        </w:tc>
      </w:tr>
      <w:tr w:rsidR="00C3188B" w:rsidRPr="004379EC" w:rsidTr="00D870EF">
        <w:trPr>
          <w:trHeight w:val="1261"/>
        </w:trPr>
        <w:tc>
          <w:tcPr>
            <w:tcW w:w="314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Игровая программа</w:t>
            </w:r>
          </w:p>
          <w:p w:rsidR="00C3188B" w:rsidRPr="004379EC" w:rsidRDefault="00C3188B" w:rsidP="00D870EF">
            <w:pPr>
              <w:spacing w:before="0" w:after="0" w:line="240" w:lineRule="auto"/>
              <w:ind w:left="100" w:right="1236"/>
              <w:contextualSpacing/>
              <w:rPr>
                <w:rFonts w:ascii="Times New Roman" w:hAnsi="Times New Roman"/>
                <w:sz w:val="28"/>
                <w:szCs w:val="28"/>
                <w:lang w:val="ru-RU"/>
              </w:rPr>
            </w:pPr>
            <w:r w:rsidRPr="004379EC">
              <w:rPr>
                <w:rFonts w:ascii="Times New Roman" w:hAnsi="Times New Roman"/>
                <w:sz w:val="28"/>
                <w:szCs w:val="28"/>
                <w:lang w:val="ru-RU"/>
              </w:rPr>
              <w:t>«Мы – одна команда!»</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лагеря)</w:t>
            </w:r>
          </w:p>
        </w:tc>
        <w:tc>
          <w:tcPr>
            <w:tcW w:w="652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97" w:right="97"/>
              <w:contextualSpacing/>
              <w:rPr>
                <w:rFonts w:ascii="Times New Roman" w:hAnsi="Times New Roman"/>
                <w:sz w:val="28"/>
                <w:szCs w:val="28"/>
                <w:lang w:val="ru-RU"/>
              </w:rPr>
            </w:pPr>
            <w:r w:rsidRPr="004379EC">
              <w:rPr>
                <w:rFonts w:ascii="Times New Roman" w:hAnsi="Times New Roman"/>
                <w:sz w:val="28"/>
                <w:szCs w:val="28"/>
                <w:lang w:val="ru-RU"/>
              </w:rPr>
              <w:t>Задания и игры на сплочение и команд образование ипроведение для других ребят своей игры, с которой они познакомились во время отрядного творчества</w:t>
            </w:r>
          </w:p>
          <w:p w:rsidR="00C3188B" w:rsidRPr="004379EC" w:rsidRDefault="00C3188B" w:rsidP="00D870EF">
            <w:pPr>
              <w:spacing w:before="0" w:after="0" w:line="240" w:lineRule="auto"/>
              <w:ind w:left="97"/>
              <w:contextualSpacing/>
              <w:rPr>
                <w:rFonts w:ascii="Times New Roman" w:hAnsi="Times New Roman"/>
                <w:sz w:val="28"/>
                <w:szCs w:val="28"/>
              </w:rPr>
            </w:pPr>
            <w:r w:rsidRPr="004379EC">
              <w:rPr>
                <w:rFonts w:ascii="Times New Roman" w:hAnsi="Times New Roman"/>
                <w:sz w:val="28"/>
                <w:szCs w:val="28"/>
              </w:rPr>
              <w:t>«Мы–Орлята!»</w:t>
            </w:r>
          </w:p>
        </w:tc>
      </w:tr>
      <w:tr w:rsidR="00C3188B" w:rsidRPr="00FC676E" w:rsidTr="00D870EF">
        <w:trPr>
          <w:trHeight w:val="500"/>
        </w:trPr>
        <w:tc>
          <w:tcPr>
            <w:tcW w:w="314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b/>
                <w:i/>
                <w:sz w:val="28"/>
                <w:szCs w:val="28"/>
              </w:rPr>
            </w:pPr>
          </w:p>
        </w:tc>
        <w:tc>
          <w:tcPr>
            <w:tcW w:w="652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contextualSpacing/>
              <w:rPr>
                <w:rFonts w:ascii="Times New Roman" w:hAnsi="Times New Roman"/>
                <w:sz w:val="28"/>
                <w:szCs w:val="28"/>
                <w:lang w:val="ru-RU"/>
              </w:rPr>
            </w:pPr>
            <w:hyperlink r:id="rId13"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/8</w:t>
              </w:r>
              <w:r w:rsidR="00C3188B" w:rsidRPr="004379EC">
                <w:rPr>
                  <w:rFonts w:ascii="Times New Roman" w:hAnsi="Times New Roman"/>
                  <w:color w:val="0462C1"/>
                  <w:sz w:val="28"/>
                  <w:szCs w:val="28"/>
                  <w:u w:val="single"/>
                </w:rPr>
                <w:t>SSly</w:t>
              </w:r>
              <w:r w:rsidR="00C3188B" w:rsidRPr="004379EC">
                <w:rPr>
                  <w:rFonts w:ascii="Times New Roman" w:hAnsi="Times New Roman"/>
                  <w:color w:val="0462C1"/>
                  <w:sz w:val="28"/>
                  <w:szCs w:val="28"/>
                  <w:u w:val="single"/>
                  <w:lang w:val="ru-RU"/>
                </w:rPr>
                <w:t>_</w:t>
              </w:r>
              <w:r w:rsidR="00C3188B" w:rsidRPr="004379EC">
                <w:rPr>
                  <w:rFonts w:ascii="Times New Roman" w:hAnsi="Times New Roman"/>
                  <w:color w:val="0462C1"/>
                  <w:sz w:val="28"/>
                  <w:szCs w:val="28"/>
                  <w:u w:val="single"/>
                </w:rPr>
                <w:t>hQdrXAjg</w:t>
              </w:r>
            </w:hyperlink>
          </w:p>
        </w:tc>
      </w:tr>
      <w:tr w:rsidR="00C3188B" w:rsidRPr="00FC676E" w:rsidTr="00D870EF">
        <w:trPr>
          <w:trHeight w:val="280"/>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344" w:right="1338"/>
              <w:contextualSpacing/>
              <w:rPr>
                <w:rFonts w:ascii="Times New Roman" w:hAnsi="Times New Roman"/>
                <w:b/>
                <w:bCs/>
                <w:i/>
                <w:sz w:val="28"/>
                <w:szCs w:val="28"/>
                <w:lang w:val="ru-RU"/>
              </w:rPr>
            </w:pPr>
            <w:r w:rsidRPr="004379EC">
              <w:rPr>
                <w:rFonts w:ascii="Times New Roman" w:hAnsi="Times New Roman"/>
                <w:b/>
                <w:bCs/>
                <w:i/>
                <w:sz w:val="28"/>
                <w:szCs w:val="28"/>
                <w:lang w:val="ru-RU"/>
              </w:rPr>
              <w:t>7-й день смены. Т</w:t>
            </w:r>
            <w:r>
              <w:rPr>
                <w:rFonts w:ascii="Times New Roman" w:hAnsi="Times New Roman"/>
                <w:b/>
                <w:bCs/>
                <w:i/>
                <w:sz w:val="28"/>
                <w:szCs w:val="28"/>
                <w:lang w:val="ru-RU"/>
              </w:rPr>
              <w:t>ематический день «Я и моя Росси</w:t>
            </w:r>
            <w:r w:rsidRPr="004379EC">
              <w:rPr>
                <w:rFonts w:ascii="Times New Roman" w:hAnsi="Times New Roman"/>
                <w:b/>
                <w:bCs/>
                <w:i/>
                <w:sz w:val="28"/>
                <w:szCs w:val="28"/>
                <w:lang w:val="ru-RU"/>
              </w:rPr>
              <w:t>Я»</w:t>
            </w:r>
          </w:p>
        </w:tc>
      </w:tr>
      <w:tr w:rsidR="00C3188B" w:rsidRPr="00FC676E" w:rsidTr="00D870EF">
        <w:trPr>
          <w:trHeight w:val="1185"/>
        </w:trPr>
        <w:tc>
          <w:tcPr>
            <w:tcW w:w="3116" w:type="dxa"/>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tabs>
                <w:tab w:val="left" w:pos="1911"/>
              </w:tabs>
              <w:spacing w:before="0" w:after="0" w:line="240" w:lineRule="auto"/>
              <w:ind w:left="100" w:right="89"/>
              <w:contextualSpacing/>
              <w:rPr>
                <w:rFonts w:ascii="Times New Roman" w:hAnsi="Times New Roman"/>
                <w:sz w:val="28"/>
                <w:szCs w:val="28"/>
                <w:lang w:val="ru-RU"/>
              </w:rPr>
            </w:pPr>
            <w:r w:rsidRPr="004379EC">
              <w:rPr>
                <w:rFonts w:ascii="Times New Roman" w:hAnsi="Times New Roman"/>
                <w:sz w:val="28"/>
                <w:szCs w:val="28"/>
                <w:lang w:val="ru-RU"/>
              </w:rPr>
              <w:t>Праздничный калейдоскоп «По страницам нашей книги»</w:t>
            </w:r>
          </w:p>
        </w:tc>
        <w:tc>
          <w:tcPr>
            <w:tcW w:w="6544" w:type="dxa"/>
            <w:gridSpan w:val="3"/>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97" w:right="94"/>
              <w:contextualSpacing/>
              <w:rPr>
                <w:rFonts w:ascii="Times New Roman" w:hAnsi="Times New Roman"/>
                <w:sz w:val="28"/>
                <w:szCs w:val="28"/>
                <w:lang w:val="ru-RU"/>
              </w:rPr>
            </w:pPr>
            <w:r w:rsidRPr="004379EC">
              <w:rPr>
                <w:rFonts w:ascii="Times New Roman" w:hAnsi="Times New Roman"/>
                <w:sz w:val="28"/>
                <w:szCs w:val="28"/>
                <w:lang w:val="ru-RU"/>
              </w:rPr>
              <w:t>Проведение праздника по итогам путешествия по неизвестной стране. Ребята выступают одновременно в роли участников и организаторов данного события.</w:t>
            </w:r>
          </w:p>
        </w:tc>
      </w:tr>
      <w:tr w:rsidR="00C3188B" w:rsidRPr="00FC676E" w:rsidTr="00D870EF">
        <w:trPr>
          <w:trHeight w:val="893"/>
        </w:trPr>
        <w:tc>
          <w:tcPr>
            <w:tcW w:w="3116" w:type="dxa"/>
            <w:tcBorders>
              <w:top w:val="nil"/>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i/>
                <w:sz w:val="28"/>
                <w:szCs w:val="28"/>
              </w:rPr>
            </w:pPr>
            <w:r w:rsidRPr="004379EC">
              <w:rPr>
                <w:rFonts w:ascii="Times New Roman" w:hAnsi="Times New Roman"/>
                <w:i/>
                <w:sz w:val="28"/>
                <w:szCs w:val="28"/>
              </w:rPr>
              <w:t>(уровень</w:t>
            </w:r>
            <w:r w:rsidRPr="004379EC">
              <w:rPr>
                <w:rFonts w:ascii="Times New Roman" w:hAnsi="Times New Roman"/>
                <w:i/>
                <w:sz w:val="28"/>
                <w:szCs w:val="28"/>
                <w:lang w:val="ru-RU"/>
              </w:rPr>
              <w:t xml:space="preserve"> </w:t>
            </w:r>
            <w:r w:rsidRPr="004379EC">
              <w:rPr>
                <w:rFonts w:ascii="Times New Roman" w:hAnsi="Times New Roman"/>
                <w:i/>
                <w:sz w:val="28"/>
                <w:szCs w:val="28"/>
              </w:rPr>
              <w:t>лагеря)</w:t>
            </w:r>
          </w:p>
          <w:p w:rsidR="00C3188B" w:rsidRPr="004379EC" w:rsidRDefault="00C3188B" w:rsidP="00D870EF">
            <w:pPr>
              <w:spacing w:before="0" w:after="0" w:line="240" w:lineRule="auto"/>
              <w:ind w:left="100"/>
              <w:contextualSpacing/>
              <w:rPr>
                <w:rFonts w:ascii="Times New Roman" w:hAnsi="Times New Roman"/>
                <w:b/>
                <w:i/>
                <w:sz w:val="28"/>
                <w:szCs w:val="28"/>
              </w:rPr>
            </w:pPr>
          </w:p>
        </w:tc>
        <w:tc>
          <w:tcPr>
            <w:tcW w:w="6544" w:type="dxa"/>
            <w:gridSpan w:val="3"/>
            <w:tcBorders>
              <w:top w:val="nil"/>
              <w:left w:val="single" w:sz="4" w:space="0" w:color="000000"/>
              <w:bottom w:val="nil"/>
              <w:right w:val="single" w:sz="4" w:space="0" w:color="000000"/>
            </w:tcBorders>
            <w:vAlign w:val="center"/>
            <w:hideMark/>
          </w:tcPr>
          <w:p w:rsidR="00C3188B" w:rsidRPr="00E71757"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r w:rsidRPr="00E71757">
              <w:rPr>
                <w:rFonts w:ascii="Times New Roman" w:hAnsi="Times New Roman"/>
                <w:sz w:val="28"/>
                <w:szCs w:val="28"/>
                <w:lang w:val="ru-RU"/>
              </w:rPr>
              <w:t>:</w:t>
            </w:r>
          </w:p>
          <w:p w:rsidR="00C3188B" w:rsidRPr="00E71757" w:rsidRDefault="0026280B" w:rsidP="00D870EF">
            <w:pPr>
              <w:spacing w:before="0" w:after="0" w:line="240" w:lineRule="auto"/>
              <w:ind w:left="97" w:right="90"/>
              <w:contextualSpacing/>
              <w:rPr>
                <w:rFonts w:ascii="Times New Roman" w:hAnsi="Times New Roman"/>
                <w:sz w:val="28"/>
                <w:szCs w:val="28"/>
                <w:lang w:val="ru-RU"/>
              </w:rPr>
            </w:pPr>
            <w:hyperlink r:id="rId14" w:history="1">
              <w:r w:rsidR="00C3188B" w:rsidRPr="004379EC">
                <w:rPr>
                  <w:rFonts w:ascii="Times New Roman" w:hAnsi="Times New Roman"/>
                  <w:color w:val="0462C1"/>
                  <w:sz w:val="28"/>
                  <w:szCs w:val="28"/>
                  <w:u w:val="single"/>
                </w:rPr>
                <w:t>https</w:t>
              </w:r>
              <w:r w:rsidR="00C3188B" w:rsidRPr="00E71757">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E71757">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E71757">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E71757">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E71757">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MbCu</w:t>
              </w:r>
              <w:r w:rsidR="00C3188B" w:rsidRPr="00E71757">
                <w:rPr>
                  <w:rFonts w:ascii="Times New Roman" w:hAnsi="Times New Roman"/>
                  <w:color w:val="0462C1"/>
                  <w:sz w:val="28"/>
                  <w:szCs w:val="28"/>
                  <w:u w:val="single"/>
                  <w:lang w:val="ru-RU"/>
                </w:rPr>
                <w:t>1</w:t>
              </w:r>
              <w:r w:rsidR="00C3188B" w:rsidRPr="004379EC">
                <w:rPr>
                  <w:rFonts w:ascii="Times New Roman" w:hAnsi="Times New Roman"/>
                  <w:color w:val="0462C1"/>
                  <w:sz w:val="28"/>
                  <w:szCs w:val="28"/>
                  <w:u w:val="single"/>
                </w:rPr>
                <w:t>kFwIvQtrQ</w:t>
              </w:r>
            </w:hyperlink>
          </w:p>
        </w:tc>
      </w:tr>
      <w:tr w:rsidR="00C3188B" w:rsidRPr="00FC676E" w:rsidTr="00D870EF">
        <w:trPr>
          <w:trHeight w:val="360"/>
        </w:trPr>
        <w:tc>
          <w:tcPr>
            <w:tcW w:w="9660" w:type="dxa"/>
            <w:gridSpan w:val="4"/>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b/>
                <w:bCs/>
                <w:sz w:val="28"/>
                <w:szCs w:val="28"/>
                <w:lang w:val="ru-RU"/>
              </w:rPr>
            </w:pPr>
            <w:r w:rsidRPr="004379EC">
              <w:rPr>
                <w:rFonts w:ascii="Times New Roman" w:hAnsi="Times New Roman"/>
                <w:b/>
                <w:bCs/>
                <w:i/>
                <w:sz w:val="28"/>
                <w:szCs w:val="28"/>
                <w:lang w:val="ru-RU"/>
              </w:rPr>
              <w:t>8-й день смены. Тематический день «Устное народное творчество»</w:t>
            </w:r>
          </w:p>
        </w:tc>
      </w:tr>
      <w:tr w:rsidR="00C3188B" w:rsidRPr="00FC676E" w:rsidTr="00D870EF">
        <w:trPr>
          <w:trHeight w:val="1972"/>
        </w:trPr>
        <w:tc>
          <w:tcPr>
            <w:tcW w:w="314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lastRenderedPageBreak/>
              <w:t>Театральный час</w:t>
            </w:r>
          </w:p>
          <w:p w:rsidR="00C3188B" w:rsidRPr="004379EC" w:rsidRDefault="00C3188B" w:rsidP="00D870EF">
            <w:pPr>
              <w:spacing w:before="0" w:after="0" w:line="240" w:lineRule="auto"/>
              <w:ind w:left="100" w:right="235"/>
              <w:contextualSpacing/>
              <w:rPr>
                <w:rFonts w:ascii="Times New Roman" w:hAnsi="Times New Roman"/>
                <w:sz w:val="28"/>
                <w:szCs w:val="28"/>
                <w:lang w:val="ru-RU"/>
              </w:rPr>
            </w:pPr>
            <w:r w:rsidRPr="004379EC">
              <w:rPr>
                <w:rFonts w:ascii="Times New Roman" w:hAnsi="Times New Roman"/>
                <w:sz w:val="28"/>
                <w:szCs w:val="28"/>
                <w:lang w:val="ru-RU"/>
              </w:rPr>
              <w:t>«Там, на неведомых дорожках»</w:t>
            </w:r>
          </w:p>
          <w:p w:rsidR="00C3188B" w:rsidRPr="004379EC" w:rsidRDefault="00C3188B" w:rsidP="00D870EF">
            <w:pPr>
              <w:spacing w:before="0" w:after="0" w:line="240" w:lineRule="auto"/>
              <w:ind w:left="100"/>
              <w:contextualSpacing/>
              <w:rPr>
                <w:rFonts w:ascii="Times New Roman" w:hAnsi="Times New Roman"/>
                <w:i/>
                <w:sz w:val="28"/>
                <w:szCs w:val="28"/>
                <w:lang w:val="ru-RU"/>
              </w:rPr>
            </w:pP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лагеря)</w:t>
            </w:r>
          </w:p>
          <w:p w:rsidR="00C3188B" w:rsidRPr="004379EC" w:rsidRDefault="00C3188B" w:rsidP="00D870EF">
            <w:pPr>
              <w:spacing w:before="0" w:after="0" w:line="240" w:lineRule="auto"/>
              <w:ind w:left="100"/>
              <w:contextualSpacing/>
              <w:rPr>
                <w:rFonts w:ascii="Times New Roman" w:hAnsi="Times New Roman"/>
                <w:b/>
                <w:i/>
                <w:sz w:val="28"/>
                <w:szCs w:val="28"/>
                <w:lang w:val="ru-RU"/>
              </w:rPr>
            </w:pPr>
          </w:p>
        </w:tc>
        <w:tc>
          <w:tcPr>
            <w:tcW w:w="652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ждёт сюрприз–экспромт на сцене от вожатых.</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 xml:space="preserve"> Ссылка на материалы дела:</w:t>
            </w:r>
          </w:p>
          <w:p w:rsidR="00C3188B" w:rsidRPr="004379EC" w:rsidRDefault="0026280B" w:rsidP="00D870EF">
            <w:pPr>
              <w:spacing w:before="0" w:after="0" w:line="240" w:lineRule="auto"/>
              <w:ind w:left="97" w:right="92"/>
              <w:contextualSpacing/>
              <w:rPr>
                <w:rFonts w:ascii="Times New Roman" w:hAnsi="Times New Roman"/>
                <w:sz w:val="28"/>
                <w:szCs w:val="28"/>
                <w:lang w:val="ru-RU"/>
              </w:rPr>
            </w:pPr>
            <w:hyperlink r:id="rId15"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LQfSyuiJ</w:t>
              </w:r>
              <w:r w:rsidR="00C3188B" w:rsidRPr="004379EC">
                <w:rPr>
                  <w:rFonts w:ascii="Times New Roman" w:hAnsi="Times New Roman"/>
                  <w:color w:val="0462C1"/>
                  <w:sz w:val="28"/>
                  <w:szCs w:val="28"/>
                  <w:u w:val="single"/>
                  <w:lang w:val="ru-RU"/>
                </w:rPr>
                <w:t>_</w:t>
              </w:r>
              <w:r w:rsidR="00C3188B" w:rsidRPr="004379EC">
                <w:rPr>
                  <w:rFonts w:ascii="Times New Roman" w:hAnsi="Times New Roman"/>
                  <w:color w:val="0462C1"/>
                  <w:sz w:val="28"/>
                  <w:szCs w:val="28"/>
                  <w:u w:val="single"/>
                </w:rPr>
                <w:t>Y</w:t>
              </w:r>
              <w:r w:rsidR="00C3188B" w:rsidRPr="004379EC">
                <w:rPr>
                  <w:rFonts w:ascii="Times New Roman" w:hAnsi="Times New Roman"/>
                  <w:color w:val="0462C1"/>
                  <w:sz w:val="28"/>
                  <w:szCs w:val="28"/>
                  <w:u w:val="single"/>
                  <w:lang w:val="ru-RU"/>
                </w:rPr>
                <w:t>2</w:t>
              </w:r>
              <w:r w:rsidR="00C3188B" w:rsidRPr="004379EC">
                <w:rPr>
                  <w:rFonts w:ascii="Times New Roman" w:hAnsi="Times New Roman"/>
                  <w:color w:val="0462C1"/>
                  <w:sz w:val="28"/>
                  <w:szCs w:val="28"/>
                  <w:u w:val="single"/>
                </w:rPr>
                <w:t>hhA</w:t>
              </w:r>
            </w:hyperlink>
          </w:p>
        </w:tc>
      </w:tr>
      <w:tr w:rsidR="00C3188B" w:rsidRPr="00FC676E" w:rsidTr="00D870EF">
        <w:trPr>
          <w:trHeight w:val="406"/>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436"/>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9-й день смены. Тематический день «Национальные и народные танцы»</w:t>
            </w:r>
          </w:p>
        </w:tc>
      </w:tr>
      <w:tr w:rsidR="00C3188B" w:rsidRPr="00FC676E" w:rsidTr="00D870EF">
        <w:trPr>
          <w:trHeight w:val="1304"/>
        </w:trPr>
        <w:tc>
          <w:tcPr>
            <w:tcW w:w="314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Танцевальный час</w:t>
            </w:r>
          </w:p>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«В ритмах детства»</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отряда)</w:t>
            </w:r>
          </w:p>
        </w:tc>
        <w:tc>
          <w:tcPr>
            <w:tcW w:w="652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97" w:right="92"/>
              <w:contextualSpacing/>
              <w:rPr>
                <w:rFonts w:ascii="Times New Roman" w:hAnsi="Times New Roman"/>
                <w:sz w:val="28"/>
                <w:szCs w:val="28"/>
                <w:lang w:val="ru-RU"/>
              </w:rPr>
            </w:pPr>
            <w:r w:rsidRPr="004379EC">
              <w:rPr>
                <w:rFonts w:ascii="Times New Roman" w:hAnsi="Times New Roman"/>
                <w:sz w:val="28"/>
                <w:szCs w:val="28"/>
                <w:lang w:val="ru-RU"/>
              </w:rPr>
              <w:t>Дело направлено на разучивание с отрядом танцевального флешмоба, который будут танцевать все «Орлята России» по стране в определённый день.</w:t>
            </w:r>
          </w:p>
        </w:tc>
      </w:tr>
      <w:tr w:rsidR="00C3188B" w:rsidRPr="00FC676E" w:rsidTr="00D870EF">
        <w:trPr>
          <w:trHeight w:val="602"/>
        </w:trPr>
        <w:tc>
          <w:tcPr>
            <w:tcW w:w="314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b/>
                <w:i/>
                <w:sz w:val="28"/>
                <w:szCs w:val="28"/>
                <w:lang w:val="ru-RU"/>
              </w:rPr>
            </w:pPr>
          </w:p>
        </w:tc>
        <w:tc>
          <w:tcPr>
            <w:tcW w:w="652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contextualSpacing/>
              <w:rPr>
                <w:rFonts w:ascii="Times New Roman" w:hAnsi="Times New Roman"/>
                <w:sz w:val="28"/>
                <w:szCs w:val="28"/>
                <w:lang w:val="ru-RU"/>
              </w:rPr>
            </w:pPr>
            <w:hyperlink r:id="rId16"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vHISl</w:t>
              </w:r>
              <w:r w:rsidR="00C3188B" w:rsidRPr="004379EC">
                <w:rPr>
                  <w:rFonts w:ascii="Times New Roman" w:hAnsi="Times New Roman"/>
                  <w:color w:val="0462C1"/>
                  <w:sz w:val="28"/>
                  <w:szCs w:val="28"/>
                  <w:u w:val="single"/>
                  <w:lang w:val="ru-RU"/>
                </w:rPr>
                <w:t>9</w:t>
              </w:r>
              <w:r w:rsidR="00C3188B" w:rsidRPr="004379EC">
                <w:rPr>
                  <w:rFonts w:ascii="Times New Roman" w:hAnsi="Times New Roman"/>
                  <w:color w:val="0462C1"/>
                  <w:sz w:val="28"/>
                  <w:szCs w:val="28"/>
                  <w:u w:val="single"/>
                </w:rPr>
                <w:t>bSg</w:t>
              </w:r>
              <w:r w:rsidR="00C3188B" w:rsidRPr="004379EC">
                <w:rPr>
                  <w:rFonts w:ascii="Times New Roman" w:hAnsi="Times New Roman"/>
                  <w:color w:val="0462C1"/>
                  <w:sz w:val="28"/>
                  <w:szCs w:val="28"/>
                  <w:u w:val="single"/>
                  <w:lang w:val="ru-RU"/>
                </w:rPr>
                <w:t>61</w:t>
              </w:r>
              <w:r w:rsidR="00C3188B" w:rsidRPr="004379EC">
                <w:rPr>
                  <w:rFonts w:ascii="Times New Roman" w:hAnsi="Times New Roman"/>
                  <w:color w:val="0462C1"/>
                  <w:sz w:val="28"/>
                  <w:szCs w:val="28"/>
                  <w:u w:val="single"/>
                </w:rPr>
                <w:t>lLQ</w:t>
              </w:r>
            </w:hyperlink>
          </w:p>
        </w:tc>
      </w:tr>
      <w:tr w:rsidR="00C3188B" w:rsidRPr="00FC676E" w:rsidTr="00D870EF">
        <w:trPr>
          <w:trHeight w:val="450"/>
        </w:trPr>
        <w:tc>
          <w:tcPr>
            <w:tcW w:w="9660" w:type="dxa"/>
            <w:gridSpan w:val="4"/>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contextualSpacing/>
              <w:jc w:val="center"/>
              <w:rPr>
                <w:rFonts w:ascii="Times New Roman" w:hAnsi="Times New Roman"/>
                <w:b/>
                <w:bCs/>
                <w:sz w:val="28"/>
                <w:szCs w:val="28"/>
                <w:lang w:val="ru-RU"/>
              </w:rPr>
            </w:pPr>
            <w:r w:rsidRPr="004379EC">
              <w:rPr>
                <w:rFonts w:ascii="Times New Roman" w:hAnsi="Times New Roman"/>
                <w:b/>
                <w:bCs/>
                <w:i/>
                <w:sz w:val="28"/>
                <w:szCs w:val="28"/>
                <w:lang w:val="ru-RU"/>
              </w:rPr>
              <w:t>10-й день смены. Тематический день «Национальные и народные танцы»</w:t>
            </w:r>
          </w:p>
        </w:tc>
      </w:tr>
      <w:tr w:rsidR="00C3188B" w:rsidRPr="00FC676E" w:rsidTr="00D870EF">
        <w:trPr>
          <w:trHeight w:val="1184"/>
        </w:trPr>
        <w:tc>
          <w:tcPr>
            <w:tcW w:w="314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right="130"/>
              <w:contextualSpacing/>
              <w:rPr>
                <w:rFonts w:ascii="Times New Roman" w:hAnsi="Times New Roman"/>
                <w:sz w:val="28"/>
                <w:szCs w:val="28"/>
              </w:rPr>
            </w:pPr>
            <w:r w:rsidRPr="004379EC">
              <w:rPr>
                <w:rFonts w:ascii="Times New Roman" w:hAnsi="Times New Roman"/>
                <w:sz w:val="28"/>
                <w:szCs w:val="28"/>
              </w:rPr>
              <w:t>Танцевальная</w:t>
            </w:r>
            <w:r w:rsidRPr="004379EC">
              <w:rPr>
                <w:rFonts w:ascii="Times New Roman" w:hAnsi="Times New Roman"/>
                <w:sz w:val="28"/>
                <w:szCs w:val="28"/>
                <w:lang w:val="ru-RU"/>
              </w:rPr>
              <w:t xml:space="preserve"> </w:t>
            </w:r>
            <w:r w:rsidRPr="004379EC">
              <w:rPr>
                <w:rFonts w:ascii="Times New Roman" w:hAnsi="Times New Roman"/>
                <w:sz w:val="28"/>
                <w:szCs w:val="28"/>
              </w:rPr>
              <w:t>программа</w:t>
            </w:r>
            <w:r w:rsidRPr="004379EC">
              <w:rPr>
                <w:rFonts w:ascii="Times New Roman" w:hAnsi="Times New Roman"/>
                <w:sz w:val="28"/>
                <w:szCs w:val="28"/>
                <w:lang w:val="ru-RU"/>
              </w:rPr>
              <w:t xml:space="preserve"> </w:t>
            </w:r>
            <w:r w:rsidRPr="004379EC">
              <w:rPr>
                <w:rFonts w:ascii="Times New Roman" w:hAnsi="Times New Roman"/>
                <w:sz w:val="28"/>
                <w:szCs w:val="28"/>
              </w:rPr>
              <w:t>«Танцуем</w:t>
            </w:r>
            <w:r w:rsidRPr="004379EC">
              <w:rPr>
                <w:rFonts w:ascii="Times New Roman" w:hAnsi="Times New Roman"/>
                <w:sz w:val="28"/>
                <w:szCs w:val="28"/>
                <w:lang w:val="ru-RU"/>
              </w:rPr>
              <w:t xml:space="preserve"> </w:t>
            </w:r>
            <w:r w:rsidRPr="004379EC">
              <w:rPr>
                <w:rFonts w:ascii="Times New Roman" w:hAnsi="Times New Roman"/>
                <w:sz w:val="28"/>
                <w:szCs w:val="28"/>
              </w:rPr>
              <w:t>вместе!»</w:t>
            </w:r>
          </w:p>
        </w:tc>
        <w:tc>
          <w:tcPr>
            <w:tcW w:w="6520"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97" w:right="92"/>
              <w:contextualSpacing/>
              <w:rPr>
                <w:rFonts w:ascii="Times New Roman" w:hAnsi="Times New Roman"/>
                <w:sz w:val="28"/>
                <w:szCs w:val="28"/>
                <w:lang w:val="ru-RU"/>
              </w:rPr>
            </w:pPr>
            <w:r w:rsidRPr="004379EC">
              <w:rPr>
                <w:rFonts w:ascii="Times New Roman" w:hAnsi="Times New Roman"/>
                <w:sz w:val="28"/>
                <w:szCs w:val="28"/>
                <w:lang w:val="ru-RU"/>
              </w:rPr>
              <w:t>Направлена на знакомство детей с национальными танцами России/региона Российской Федерации, где они и пробуют разучить и исполнить разные танцы.</w:t>
            </w:r>
          </w:p>
        </w:tc>
      </w:tr>
      <w:tr w:rsidR="00C3188B" w:rsidRPr="00FC676E" w:rsidTr="00D870EF">
        <w:trPr>
          <w:trHeight w:val="293"/>
        </w:trPr>
        <w:tc>
          <w:tcPr>
            <w:tcW w:w="314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i/>
                <w:sz w:val="28"/>
                <w:szCs w:val="28"/>
              </w:rPr>
            </w:pPr>
            <w:r w:rsidRPr="004379EC">
              <w:rPr>
                <w:rFonts w:ascii="Times New Roman" w:hAnsi="Times New Roman"/>
                <w:i/>
                <w:sz w:val="28"/>
                <w:szCs w:val="28"/>
              </w:rPr>
              <w:t>(уровень</w:t>
            </w:r>
            <w:r w:rsidRPr="004379EC">
              <w:rPr>
                <w:rFonts w:ascii="Times New Roman" w:hAnsi="Times New Roman"/>
                <w:i/>
                <w:sz w:val="28"/>
                <w:szCs w:val="28"/>
                <w:lang w:val="ru-RU"/>
              </w:rPr>
              <w:t xml:space="preserve"> </w:t>
            </w:r>
            <w:r w:rsidRPr="004379EC">
              <w:rPr>
                <w:rFonts w:ascii="Times New Roman" w:hAnsi="Times New Roman"/>
                <w:i/>
                <w:sz w:val="28"/>
                <w:szCs w:val="28"/>
              </w:rPr>
              <w:t>лагеря)</w:t>
            </w:r>
          </w:p>
          <w:p w:rsidR="00C3188B" w:rsidRPr="004379EC" w:rsidRDefault="00C3188B" w:rsidP="00D870EF">
            <w:pPr>
              <w:spacing w:before="0" w:after="0" w:line="240" w:lineRule="auto"/>
              <w:ind w:left="100"/>
              <w:contextualSpacing/>
              <w:rPr>
                <w:rFonts w:ascii="Times New Roman" w:hAnsi="Times New Roman"/>
                <w:b/>
                <w:i/>
                <w:sz w:val="28"/>
                <w:szCs w:val="28"/>
              </w:rPr>
            </w:pPr>
          </w:p>
        </w:tc>
        <w:tc>
          <w:tcPr>
            <w:tcW w:w="6520"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contextualSpacing/>
              <w:rPr>
                <w:rFonts w:ascii="Times New Roman" w:hAnsi="Times New Roman"/>
                <w:sz w:val="28"/>
                <w:szCs w:val="28"/>
                <w:lang w:val="ru-RU"/>
              </w:rPr>
            </w:pPr>
            <w:hyperlink r:id="rId17"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KwUmg</w:t>
              </w:r>
              <w:r w:rsidR="00C3188B" w:rsidRPr="004379EC">
                <w:rPr>
                  <w:rFonts w:ascii="Times New Roman" w:hAnsi="Times New Roman"/>
                  <w:color w:val="0462C1"/>
                  <w:sz w:val="28"/>
                  <w:szCs w:val="28"/>
                  <w:u w:val="single"/>
                  <w:lang w:val="ru-RU"/>
                </w:rPr>
                <w:t>7</w:t>
              </w:r>
              <w:r w:rsidR="00C3188B" w:rsidRPr="004379EC">
                <w:rPr>
                  <w:rFonts w:ascii="Times New Roman" w:hAnsi="Times New Roman"/>
                  <w:color w:val="0462C1"/>
                  <w:sz w:val="28"/>
                  <w:szCs w:val="28"/>
                  <w:u w:val="single"/>
                </w:rPr>
                <w:t>dWrocJJA</w:t>
              </w:r>
            </w:hyperlink>
          </w:p>
        </w:tc>
      </w:tr>
      <w:tr w:rsidR="00C3188B" w:rsidRPr="00FC676E" w:rsidTr="00D870EF">
        <w:trPr>
          <w:trHeight w:val="141"/>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410"/>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11-й день смены. Тематический день «Прикладное творчество и народные ремёсла»</w:t>
            </w:r>
          </w:p>
        </w:tc>
      </w:tr>
      <w:tr w:rsidR="00C3188B" w:rsidRPr="00FC676E" w:rsidTr="00D870EF">
        <w:trPr>
          <w:trHeight w:val="421"/>
        </w:trPr>
        <w:tc>
          <w:tcPr>
            <w:tcW w:w="3140"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Мастер-классы</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sz w:val="28"/>
                <w:szCs w:val="28"/>
                <w:lang w:val="ru-RU"/>
              </w:rPr>
              <w:t>«Умелые ручки»</w:t>
            </w:r>
            <w:r w:rsidRPr="004379EC">
              <w:rPr>
                <w:rFonts w:ascii="Times New Roman" w:hAnsi="Times New Roman"/>
                <w:i/>
                <w:sz w:val="28"/>
                <w:szCs w:val="28"/>
                <w:lang w:val="ru-RU"/>
              </w:rPr>
              <w:t xml:space="preserve"> (уровень отряда)</w:t>
            </w:r>
          </w:p>
          <w:p w:rsidR="00C3188B" w:rsidRPr="004379EC" w:rsidRDefault="00C3188B" w:rsidP="00D870EF">
            <w:pPr>
              <w:spacing w:before="0" w:after="0" w:line="240" w:lineRule="auto"/>
              <w:ind w:left="100"/>
              <w:contextualSpacing/>
              <w:rPr>
                <w:rFonts w:ascii="Times New Roman" w:hAnsi="Times New Roman"/>
                <w:sz w:val="28"/>
                <w:szCs w:val="28"/>
                <w:lang w:val="ru-RU"/>
              </w:rPr>
            </w:pPr>
          </w:p>
        </w:tc>
        <w:tc>
          <w:tcPr>
            <w:tcW w:w="6520"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97" w:right="93"/>
              <w:contextualSpacing/>
              <w:rPr>
                <w:rFonts w:ascii="Times New Roman" w:hAnsi="Times New Roman"/>
                <w:sz w:val="28"/>
                <w:szCs w:val="28"/>
                <w:lang w:val="ru-RU"/>
              </w:rPr>
            </w:pPr>
            <w:r w:rsidRPr="004379EC">
              <w:rPr>
                <w:rFonts w:ascii="Times New Roman" w:hAnsi="Times New Roman"/>
                <w:sz w:val="28"/>
                <w:szCs w:val="28"/>
                <w:lang w:val="ru-RU"/>
              </w:rPr>
              <w:t xml:space="preserve">Посещение детьми дома творчества </w:t>
            </w:r>
            <w:r w:rsidRPr="004379EC">
              <w:rPr>
                <w:rFonts w:ascii="Times New Roman" w:hAnsi="Times New Roman"/>
                <w:spacing w:val="-3"/>
                <w:sz w:val="28"/>
                <w:szCs w:val="28"/>
                <w:lang w:val="ru-RU"/>
              </w:rPr>
              <w:t xml:space="preserve">или </w:t>
            </w:r>
            <w:r w:rsidRPr="004379EC">
              <w:rPr>
                <w:rFonts w:ascii="Times New Roman" w:hAnsi="Times New Roman"/>
                <w:sz w:val="28"/>
                <w:szCs w:val="28"/>
                <w:lang w:val="ru-RU"/>
              </w:rPr>
              <w:t xml:space="preserve">кружков/студий прикладного характера, где </w:t>
            </w:r>
            <w:r w:rsidRPr="004379EC">
              <w:rPr>
                <w:rFonts w:ascii="Times New Roman" w:hAnsi="Times New Roman"/>
                <w:spacing w:val="-2"/>
                <w:sz w:val="28"/>
                <w:szCs w:val="28"/>
                <w:lang w:val="ru-RU"/>
              </w:rPr>
              <w:t xml:space="preserve">они </w:t>
            </w:r>
            <w:r w:rsidRPr="004379EC">
              <w:rPr>
                <w:rFonts w:ascii="Times New Roman" w:hAnsi="Times New Roman"/>
                <w:sz w:val="28"/>
                <w:szCs w:val="28"/>
                <w:lang w:val="ru-RU"/>
              </w:rPr>
              <w:t>смогут рисовать, лепить, выжигать, шить, плести и т.д.</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tabs>
                <w:tab w:val="left" w:pos="1643"/>
                <w:tab w:val="left" w:pos="2562"/>
                <w:tab w:val="left" w:pos="2943"/>
                <w:tab w:val="left" w:pos="5009"/>
                <w:tab w:val="left" w:pos="5416"/>
              </w:tabs>
              <w:spacing w:before="0" w:after="0" w:line="240" w:lineRule="auto"/>
              <w:contextualSpacing/>
              <w:rPr>
                <w:rFonts w:ascii="Times New Roman" w:hAnsi="Times New Roman"/>
                <w:sz w:val="28"/>
                <w:szCs w:val="28"/>
                <w:lang w:val="ru-RU"/>
              </w:rPr>
            </w:pPr>
            <w:hyperlink r:id="rId18"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/6</w:t>
              </w:r>
              <w:r w:rsidR="00C3188B" w:rsidRPr="004379EC">
                <w:rPr>
                  <w:rFonts w:ascii="Times New Roman" w:hAnsi="Times New Roman"/>
                  <w:color w:val="0462C1"/>
                  <w:sz w:val="28"/>
                  <w:szCs w:val="28"/>
                  <w:u w:val="single"/>
                </w:rPr>
                <w:t>ynOeadUdFOejw</w:t>
              </w:r>
            </w:hyperlink>
          </w:p>
        </w:tc>
      </w:tr>
      <w:tr w:rsidR="00C3188B" w:rsidRPr="00FC676E" w:rsidTr="00D870EF">
        <w:trPr>
          <w:trHeight w:val="556"/>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FC676E">
            <w:pPr>
              <w:spacing w:before="0" w:after="0" w:line="240" w:lineRule="auto"/>
              <w:ind w:left="3991" w:right="477" w:hanging="3493"/>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12-й день смены. Тематический день «Я и моя семь Я»</w:t>
            </w:r>
          </w:p>
        </w:tc>
      </w:tr>
      <w:tr w:rsidR="00C3188B" w:rsidRPr="00FC676E" w:rsidTr="00D870EF">
        <w:trPr>
          <w:trHeight w:val="1317"/>
        </w:trPr>
        <w:tc>
          <w:tcPr>
            <w:tcW w:w="3140"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100" w:right="89"/>
              <w:contextualSpacing/>
              <w:rPr>
                <w:rFonts w:ascii="Times New Roman" w:hAnsi="Times New Roman"/>
                <w:sz w:val="28"/>
                <w:szCs w:val="28"/>
                <w:lang w:val="ru-RU"/>
              </w:rPr>
            </w:pPr>
            <w:r w:rsidRPr="004379EC">
              <w:rPr>
                <w:rFonts w:ascii="Times New Roman" w:hAnsi="Times New Roman"/>
                <w:sz w:val="28"/>
                <w:szCs w:val="28"/>
                <w:lang w:val="ru-RU"/>
              </w:rPr>
              <w:t>Творческая мастерская «Подарок своей семье»</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 xml:space="preserve">(уровень отряда) </w:t>
            </w:r>
          </w:p>
        </w:tc>
        <w:tc>
          <w:tcPr>
            <w:tcW w:w="6520"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Создание небольшого подарка своими руками для родных и близких.</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spacing w:before="0" w:after="0" w:line="240" w:lineRule="auto"/>
              <w:ind w:left="97" w:right="95"/>
              <w:contextualSpacing/>
              <w:rPr>
                <w:rFonts w:ascii="Times New Roman" w:hAnsi="Times New Roman"/>
                <w:sz w:val="28"/>
                <w:szCs w:val="28"/>
                <w:lang w:val="ru-RU"/>
              </w:rPr>
            </w:pPr>
            <w:hyperlink r:id="rId19"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N</w:t>
              </w:r>
              <w:r w:rsidR="00C3188B" w:rsidRPr="004379EC">
                <w:rPr>
                  <w:rFonts w:ascii="Times New Roman" w:hAnsi="Times New Roman"/>
                  <w:color w:val="0462C1"/>
                  <w:sz w:val="28"/>
                  <w:szCs w:val="28"/>
                  <w:u w:val="single"/>
                  <w:lang w:val="ru-RU"/>
                </w:rPr>
                <w:t>8</w:t>
              </w:r>
              <w:r w:rsidR="00C3188B" w:rsidRPr="004379EC">
                <w:rPr>
                  <w:rFonts w:ascii="Times New Roman" w:hAnsi="Times New Roman"/>
                  <w:color w:val="0462C1"/>
                  <w:sz w:val="28"/>
                  <w:szCs w:val="28"/>
                  <w:u w:val="single"/>
                </w:rPr>
                <w:t>iAKpJ</w:t>
              </w:r>
              <w:r w:rsidR="00C3188B" w:rsidRPr="004379EC">
                <w:rPr>
                  <w:rFonts w:ascii="Times New Roman" w:hAnsi="Times New Roman"/>
                  <w:color w:val="0462C1"/>
                  <w:sz w:val="28"/>
                  <w:szCs w:val="28"/>
                  <w:u w:val="single"/>
                  <w:lang w:val="ru-RU"/>
                </w:rPr>
                <w:t>4</w:t>
              </w:r>
              <w:r w:rsidR="00C3188B" w:rsidRPr="004379EC">
                <w:rPr>
                  <w:rFonts w:ascii="Times New Roman" w:hAnsi="Times New Roman"/>
                  <w:color w:val="0462C1"/>
                  <w:sz w:val="28"/>
                  <w:szCs w:val="28"/>
                  <w:u w:val="single"/>
                </w:rPr>
                <w:t>SAAwjA</w:t>
              </w:r>
            </w:hyperlink>
          </w:p>
        </w:tc>
      </w:tr>
      <w:tr w:rsidR="00C3188B" w:rsidRPr="00FC676E" w:rsidTr="00D870EF">
        <w:trPr>
          <w:trHeight w:val="390"/>
        </w:trPr>
        <w:tc>
          <w:tcPr>
            <w:tcW w:w="9660" w:type="dxa"/>
            <w:gridSpan w:val="4"/>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4231" w:right="321" w:hanging="3884"/>
              <w:contextualSpacing/>
              <w:jc w:val="center"/>
              <w:rPr>
                <w:rFonts w:ascii="Times New Roman" w:hAnsi="Times New Roman"/>
                <w:b/>
                <w:bCs/>
                <w:i/>
                <w:sz w:val="28"/>
                <w:szCs w:val="28"/>
                <w:lang w:val="ru-RU"/>
              </w:rPr>
            </w:pPr>
            <w:r w:rsidRPr="004379EC">
              <w:rPr>
                <w:rFonts w:ascii="Times New Roman" w:hAnsi="Times New Roman"/>
                <w:b/>
                <w:bCs/>
                <w:i/>
                <w:sz w:val="28"/>
                <w:szCs w:val="28"/>
                <w:lang w:val="ru-RU"/>
              </w:rPr>
              <w:t>13-й день смены. Тематический день «Я и мои друзьЯ»</w:t>
            </w:r>
          </w:p>
        </w:tc>
      </w:tr>
      <w:tr w:rsidR="00C3188B" w:rsidRPr="00FC676E" w:rsidTr="00D870EF">
        <w:trPr>
          <w:trHeight w:val="844"/>
        </w:trPr>
        <w:tc>
          <w:tcPr>
            <w:tcW w:w="3140" w:type="dxa"/>
            <w:gridSpan w:val="2"/>
            <w:tcBorders>
              <w:top w:val="single" w:sz="4" w:space="0" w:color="000000"/>
              <w:left w:val="single" w:sz="4" w:space="0" w:color="000000"/>
              <w:bottom w:val="single" w:sz="4" w:space="0" w:color="000000"/>
              <w:right w:val="single" w:sz="4" w:space="0" w:color="000000"/>
            </w:tcBorders>
            <w:vAlign w:val="center"/>
          </w:tcPr>
          <w:p w:rsidR="00C3188B" w:rsidRPr="004379EC" w:rsidRDefault="00C3188B" w:rsidP="00D870EF">
            <w:pPr>
              <w:spacing w:before="0" w:after="0" w:line="240" w:lineRule="auto"/>
              <w:ind w:left="100" w:right="270"/>
              <w:contextualSpacing/>
              <w:rPr>
                <w:rFonts w:ascii="Times New Roman" w:hAnsi="Times New Roman"/>
                <w:sz w:val="28"/>
                <w:szCs w:val="28"/>
                <w:lang w:val="ru-RU"/>
              </w:rPr>
            </w:pPr>
            <w:r w:rsidRPr="004379EC">
              <w:rPr>
                <w:rFonts w:ascii="Times New Roman" w:hAnsi="Times New Roman"/>
                <w:sz w:val="28"/>
                <w:szCs w:val="28"/>
                <w:lang w:val="ru-RU"/>
              </w:rPr>
              <w:t>Большая командная игра «Физкульт-УРА!»</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лагеря)</w:t>
            </w:r>
          </w:p>
          <w:p w:rsidR="00C3188B" w:rsidRPr="004379EC" w:rsidRDefault="00C3188B" w:rsidP="00D870EF">
            <w:pPr>
              <w:spacing w:before="0" w:after="0" w:line="240" w:lineRule="auto"/>
              <w:ind w:left="100"/>
              <w:contextualSpacing/>
              <w:rPr>
                <w:rFonts w:ascii="Times New Roman" w:hAnsi="Times New Roman"/>
                <w:sz w:val="28"/>
                <w:szCs w:val="28"/>
                <w:lang w:val="ru-RU"/>
              </w:rPr>
            </w:pP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rsidR="00C3188B" w:rsidRPr="004379EC" w:rsidRDefault="00C3188B" w:rsidP="00D870EF">
            <w:pPr>
              <w:spacing w:before="0" w:after="0" w:line="240" w:lineRule="auto"/>
              <w:ind w:left="97" w:right="91"/>
              <w:contextualSpacing/>
              <w:rPr>
                <w:rFonts w:ascii="Times New Roman" w:hAnsi="Times New Roman"/>
                <w:sz w:val="28"/>
                <w:szCs w:val="28"/>
                <w:lang w:val="ru-RU"/>
              </w:rPr>
            </w:pPr>
            <w:r w:rsidRPr="004379EC">
              <w:rPr>
                <w:rFonts w:ascii="Times New Roman" w:hAnsi="Times New Roman"/>
                <w:sz w:val="28"/>
                <w:szCs w:val="28"/>
                <w:lang w:val="ru-RU"/>
              </w:rPr>
              <w:t>Прохождение коллективом отряда-класса спортивных испытаний, где они могут показать себя как настоящая команда, которая уважает и поддерживает каждого.</w:t>
            </w:r>
          </w:p>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tabs>
                <w:tab w:val="left" w:pos="1966"/>
                <w:tab w:val="left" w:pos="2287"/>
                <w:tab w:val="left" w:pos="3322"/>
                <w:tab w:val="left" w:pos="4076"/>
                <w:tab w:val="left" w:pos="4420"/>
                <w:tab w:val="left" w:pos="5588"/>
                <w:tab w:val="left" w:pos="6233"/>
              </w:tabs>
              <w:spacing w:before="0" w:after="0" w:line="240" w:lineRule="auto"/>
              <w:ind w:left="97" w:right="93"/>
              <w:contextualSpacing/>
              <w:rPr>
                <w:rFonts w:ascii="Times New Roman" w:hAnsi="Times New Roman"/>
                <w:sz w:val="28"/>
                <w:szCs w:val="28"/>
                <w:lang w:val="ru-RU"/>
              </w:rPr>
            </w:pPr>
            <w:hyperlink r:id="rId20"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N</w:t>
              </w:r>
              <w:r w:rsidR="00C3188B" w:rsidRPr="004379EC">
                <w:rPr>
                  <w:rFonts w:ascii="Times New Roman" w:hAnsi="Times New Roman"/>
                  <w:color w:val="0462C1"/>
                  <w:sz w:val="28"/>
                  <w:szCs w:val="28"/>
                  <w:u w:val="single"/>
                  <w:lang w:val="ru-RU"/>
                </w:rPr>
                <w:t>_</w:t>
              </w:r>
              <w:r w:rsidR="00C3188B" w:rsidRPr="004379EC">
                <w:rPr>
                  <w:rFonts w:ascii="Times New Roman" w:hAnsi="Times New Roman"/>
                  <w:color w:val="0462C1"/>
                  <w:sz w:val="28"/>
                  <w:szCs w:val="28"/>
                  <w:u w:val="single"/>
                </w:rPr>
                <w:t>GiNW</w:t>
              </w:r>
              <w:r w:rsidR="00C3188B" w:rsidRPr="004379EC">
                <w:rPr>
                  <w:rFonts w:ascii="Times New Roman" w:hAnsi="Times New Roman"/>
                  <w:color w:val="0462C1"/>
                  <w:sz w:val="28"/>
                  <w:szCs w:val="28"/>
                  <w:u w:val="single"/>
                  <w:lang w:val="ru-RU"/>
                </w:rPr>
                <w:t>3</w:t>
              </w:r>
              <w:r w:rsidR="00C3188B" w:rsidRPr="004379EC">
                <w:rPr>
                  <w:rFonts w:ascii="Times New Roman" w:hAnsi="Times New Roman"/>
                  <w:color w:val="0462C1"/>
                  <w:sz w:val="28"/>
                  <w:szCs w:val="28"/>
                  <w:u w:val="single"/>
                </w:rPr>
                <w:t>VpH</w:t>
              </w:r>
              <w:r w:rsidR="00C3188B" w:rsidRPr="004379EC">
                <w:rPr>
                  <w:rFonts w:ascii="Times New Roman" w:hAnsi="Times New Roman"/>
                  <w:color w:val="0462C1"/>
                  <w:sz w:val="28"/>
                  <w:szCs w:val="28"/>
                  <w:u w:val="single"/>
                  <w:lang w:val="ru-RU"/>
                </w:rPr>
                <w:t>92</w:t>
              </w:r>
              <w:r w:rsidR="00C3188B" w:rsidRPr="004379EC">
                <w:rPr>
                  <w:rFonts w:ascii="Times New Roman" w:hAnsi="Times New Roman"/>
                  <w:color w:val="0462C1"/>
                  <w:sz w:val="28"/>
                  <w:szCs w:val="28"/>
                  <w:u w:val="single"/>
                </w:rPr>
                <w:t>dQ</w:t>
              </w:r>
            </w:hyperlink>
          </w:p>
        </w:tc>
      </w:tr>
      <w:tr w:rsidR="00C3188B" w:rsidRPr="00FC676E" w:rsidTr="00C3188B">
        <w:trPr>
          <w:gridAfter w:val="1"/>
          <w:wAfter w:w="142" w:type="dxa"/>
          <w:trHeight w:val="286"/>
        </w:trPr>
        <w:tc>
          <w:tcPr>
            <w:tcW w:w="9518" w:type="dxa"/>
            <w:gridSpan w:val="3"/>
            <w:tcBorders>
              <w:top w:val="single" w:sz="4" w:space="0" w:color="000000"/>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386"/>
              <w:contextualSpacing/>
              <w:jc w:val="center"/>
              <w:rPr>
                <w:rFonts w:ascii="Times New Roman" w:hAnsi="Times New Roman"/>
                <w:i/>
                <w:sz w:val="28"/>
                <w:szCs w:val="28"/>
                <w:lang w:val="ru-RU"/>
              </w:rPr>
            </w:pPr>
            <w:r w:rsidRPr="004379EC">
              <w:rPr>
                <w:rFonts w:ascii="Times New Roman" w:hAnsi="Times New Roman"/>
                <w:b/>
                <w:bCs/>
                <w:i/>
                <w:sz w:val="28"/>
                <w:szCs w:val="28"/>
                <w:lang w:val="ru-RU"/>
              </w:rPr>
              <w:t>14-й день смены. Выход из игрового сюжета</w:t>
            </w:r>
            <w:r w:rsidRPr="004379EC">
              <w:rPr>
                <w:rFonts w:ascii="Times New Roman" w:hAnsi="Times New Roman"/>
                <w:i/>
                <w:sz w:val="28"/>
                <w:szCs w:val="28"/>
                <w:lang w:val="ru-RU"/>
              </w:rPr>
              <w:t>.</w:t>
            </w:r>
          </w:p>
        </w:tc>
      </w:tr>
      <w:tr w:rsidR="00C3188B" w:rsidRPr="00FC676E" w:rsidTr="00C3188B">
        <w:trPr>
          <w:gridAfter w:val="1"/>
          <w:wAfter w:w="142" w:type="dxa"/>
          <w:trHeight w:val="1184"/>
        </w:trPr>
        <w:tc>
          <w:tcPr>
            <w:tcW w:w="3116" w:type="dxa"/>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contextualSpacing/>
              <w:rPr>
                <w:rFonts w:ascii="Times New Roman" w:hAnsi="Times New Roman"/>
                <w:i/>
                <w:sz w:val="28"/>
                <w:szCs w:val="28"/>
                <w:lang w:val="ru-RU"/>
              </w:rPr>
            </w:pPr>
            <w:r w:rsidRPr="004379EC">
              <w:rPr>
                <w:rFonts w:ascii="Times New Roman" w:hAnsi="Times New Roman"/>
                <w:sz w:val="28"/>
                <w:szCs w:val="28"/>
                <w:lang w:val="ru-RU"/>
              </w:rPr>
              <w:lastRenderedPageBreak/>
              <w:t>Итоговый сбор участников «Нас ждут новые открытия!»</w:t>
            </w:r>
          </w:p>
          <w:p w:rsidR="00C3188B" w:rsidRPr="004379EC" w:rsidRDefault="00C3188B" w:rsidP="00D870EF">
            <w:pPr>
              <w:spacing w:before="0" w:after="0" w:line="240" w:lineRule="auto"/>
              <w:contextualSpacing/>
              <w:rPr>
                <w:rFonts w:ascii="Times New Roman" w:hAnsi="Times New Roman"/>
                <w:i/>
                <w:sz w:val="28"/>
                <w:szCs w:val="28"/>
                <w:lang w:val="ru-RU"/>
              </w:rPr>
            </w:pPr>
          </w:p>
          <w:p w:rsidR="00C3188B" w:rsidRPr="004379EC" w:rsidRDefault="00C3188B" w:rsidP="00D870EF">
            <w:pPr>
              <w:spacing w:before="0" w:after="0" w:line="240" w:lineRule="auto"/>
              <w:contextualSpacing/>
              <w:rPr>
                <w:rFonts w:ascii="Times New Roman" w:hAnsi="Times New Roman"/>
                <w:i/>
                <w:sz w:val="28"/>
                <w:szCs w:val="28"/>
              </w:rPr>
            </w:pPr>
            <w:r w:rsidRPr="004379EC">
              <w:rPr>
                <w:rFonts w:ascii="Times New Roman" w:hAnsi="Times New Roman"/>
                <w:i/>
                <w:sz w:val="28"/>
                <w:szCs w:val="28"/>
              </w:rPr>
              <w:t>(уровень</w:t>
            </w:r>
            <w:r>
              <w:rPr>
                <w:rFonts w:ascii="Times New Roman" w:hAnsi="Times New Roman"/>
                <w:i/>
                <w:sz w:val="28"/>
                <w:szCs w:val="28"/>
                <w:lang w:val="ru-RU"/>
              </w:rPr>
              <w:t xml:space="preserve"> </w:t>
            </w:r>
            <w:r w:rsidRPr="004379EC">
              <w:rPr>
                <w:rFonts w:ascii="Times New Roman" w:hAnsi="Times New Roman"/>
                <w:i/>
                <w:sz w:val="28"/>
                <w:szCs w:val="28"/>
              </w:rPr>
              <w:t>отряда)</w:t>
            </w:r>
          </w:p>
          <w:p w:rsidR="00C3188B" w:rsidRPr="004379EC" w:rsidRDefault="00C3188B" w:rsidP="00D870EF">
            <w:pPr>
              <w:spacing w:before="0" w:after="0" w:line="240" w:lineRule="auto"/>
              <w:ind w:left="100" w:right="316"/>
              <w:contextualSpacing/>
              <w:rPr>
                <w:rFonts w:ascii="Times New Roman" w:hAnsi="Times New Roman"/>
                <w:sz w:val="28"/>
                <w:szCs w:val="28"/>
                <w:lang w:val="ru-RU"/>
              </w:rPr>
            </w:pPr>
          </w:p>
        </w:tc>
        <w:tc>
          <w:tcPr>
            <w:tcW w:w="6402" w:type="dxa"/>
            <w:gridSpan w:val="2"/>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tabs>
                <w:tab w:val="left" w:pos="2989"/>
                <w:tab w:val="left" w:pos="5167"/>
              </w:tabs>
              <w:spacing w:before="0" w:after="0" w:line="240" w:lineRule="auto"/>
              <w:ind w:right="89"/>
              <w:contextualSpacing/>
              <w:rPr>
                <w:rFonts w:ascii="Times New Roman" w:hAnsi="Times New Roman"/>
                <w:sz w:val="28"/>
                <w:szCs w:val="28"/>
                <w:lang w:val="ru-RU"/>
              </w:rPr>
            </w:pPr>
            <w:r w:rsidRPr="004379EC">
              <w:rPr>
                <w:rFonts w:ascii="Times New Roman" w:hAnsi="Times New Roman"/>
                <w:sz w:val="28"/>
                <w:szCs w:val="28"/>
                <w:lang w:val="ru-RU"/>
              </w:rPr>
              <w:t xml:space="preserve">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своём путешествии. Это позволит педагогу получить многогранную обратную связь. Кроме того, афиша-коллаж поможет </w:t>
            </w:r>
            <w:r w:rsidRPr="004379EC">
              <w:rPr>
                <w:rFonts w:ascii="Times New Roman" w:hAnsi="Times New Roman"/>
                <w:spacing w:val="-1"/>
                <w:sz w:val="28"/>
                <w:szCs w:val="28"/>
                <w:lang w:val="ru-RU"/>
              </w:rPr>
              <w:t xml:space="preserve">ребятам </w:t>
            </w:r>
            <w:r w:rsidRPr="004379EC">
              <w:rPr>
                <w:rFonts w:ascii="Times New Roman" w:hAnsi="Times New Roman"/>
                <w:sz w:val="28"/>
                <w:szCs w:val="28"/>
                <w:lang w:val="ru-RU"/>
              </w:rPr>
              <w:t>проанализировать, что они узнали за смену, чему научились, как изменились.</w:t>
            </w:r>
          </w:p>
        </w:tc>
      </w:tr>
      <w:tr w:rsidR="00C3188B" w:rsidRPr="00FC676E" w:rsidTr="00C3188B">
        <w:trPr>
          <w:gridAfter w:val="1"/>
          <w:wAfter w:w="142" w:type="dxa"/>
          <w:trHeight w:val="614"/>
        </w:trPr>
        <w:tc>
          <w:tcPr>
            <w:tcW w:w="3116" w:type="dxa"/>
            <w:tcBorders>
              <w:top w:val="nil"/>
              <w:left w:val="single" w:sz="4" w:space="0" w:color="000000"/>
              <w:bottom w:val="single" w:sz="4" w:space="0" w:color="000000"/>
              <w:right w:val="single" w:sz="4" w:space="0" w:color="000000"/>
            </w:tcBorders>
            <w:vAlign w:val="center"/>
          </w:tcPr>
          <w:p w:rsidR="00C3188B" w:rsidRPr="004379EC" w:rsidRDefault="00C3188B" w:rsidP="00D870EF">
            <w:pPr>
              <w:spacing w:before="0" w:after="0" w:line="240" w:lineRule="auto"/>
              <w:contextualSpacing/>
              <w:rPr>
                <w:rFonts w:ascii="Times New Roman" w:hAnsi="Times New Roman"/>
                <w:sz w:val="28"/>
                <w:szCs w:val="28"/>
                <w:lang w:val="ru-RU"/>
              </w:rPr>
            </w:pPr>
          </w:p>
        </w:tc>
        <w:tc>
          <w:tcPr>
            <w:tcW w:w="6402"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 на материалы дела:</w:t>
            </w:r>
          </w:p>
          <w:p w:rsidR="00C3188B" w:rsidRPr="004379EC" w:rsidRDefault="0026280B" w:rsidP="00D870EF">
            <w:pPr>
              <w:tabs>
                <w:tab w:val="left" w:pos="488"/>
                <w:tab w:val="left" w:pos="1724"/>
                <w:tab w:val="left" w:pos="2783"/>
                <w:tab w:val="left" w:pos="3262"/>
                <w:tab w:val="left" w:pos="5215"/>
              </w:tabs>
              <w:spacing w:before="0" w:after="0" w:line="240" w:lineRule="auto"/>
              <w:ind w:left="97" w:right="92"/>
              <w:contextualSpacing/>
              <w:rPr>
                <w:rFonts w:ascii="Times New Roman" w:hAnsi="Times New Roman"/>
                <w:sz w:val="28"/>
                <w:szCs w:val="28"/>
                <w:lang w:val="ru-RU"/>
              </w:rPr>
            </w:pPr>
            <w:hyperlink r:id="rId21"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/5</w:t>
              </w:r>
              <w:r w:rsidR="00C3188B" w:rsidRPr="004379EC">
                <w:rPr>
                  <w:rFonts w:ascii="Times New Roman" w:hAnsi="Times New Roman"/>
                  <w:color w:val="0462C1"/>
                  <w:sz w:val="28"/>
                  <w:szCs w:val="28"/>
                  <w:u w:val="single"/>
                </w:rPr>
                <w:t>ePp</w:t>
              </w:r>
              <w:r w:rsidR="00C3188B" w:rsidRPr="004379EC">
                <w:rPr>
                  <w:rFonts w:ascii="Times New Roman" w:hAnsi="Times New Roman"/>
                  <w:color w:val="0462C1"/>
                  <w:sz w:val="28"/>
                  <w:szCs w:val="28"/>
                  <w:u w:val="single"/>
                  <w:lang w:val="ru-RU"/>
                </w:rPr>
                <w:t>4</w:t>
              </w:r>
              <w:r w:rsidR="00C3188B" w:rsidRPr="004379EC">
                <w:rPr>
                  <w:rFonts w:ascii="Times New Roman" w:hAnsi="Times New Roman"/>
                  <w:color w:val="0462C1"/>
                  <w:sz w:val="28"/>
                  <w:szCs w:val="28"/>
                  <w:u w:val="single"/>
                </w:rPr>
                <w:t>dFFX</w:t>
              </w:r>
              <w:r w:rsidR="00C3188B" w:rsidRPr="004379EC">
                <w:rPr>
                  <w:rFonts w:ascii="Times New Roman" w:hAnsi="Times New Roman"/>
                  <w:color w:val="0462C1"/>
                  <w:sz w:val="28"/>
                  <w:szCs w:val="28"/>
                  <w:u w:val="single"/>
                  <w:lang w:val="ru-RU"/>
                </w:rPr>
                <w:t>1</w:t>
              </w:r>
              <w:r w:rsidR="00C3188B" w:rsidRPr="004379EC">
                <w:rPr>
                  <w:rFonts w:ascii="Times New Roman" w:hAnsi="Times New Roman"/>
                  <w:color w:val="0462C1"/>
                  <w:sz w:val="28"/>
                  <w:szCs w:val="28"/>
                  <w:u w:val="single"/>
                </w:rPr>
                <w:t>uCCg</w:t>
              </w:r>
            </w:hyperlink>
          </w:p>
        </w:tc>
      </w:tr>
      <w:tr w:rsidR="00C3188B" w:rsidRPr="00FC676E" w:rsidTr="00C3188B">
        <w:trPr>
          <w:gridAfter w:val="1"/>
          <w:wAfter w:w="142" w:type="dxa"/>
          <w:trHeight w:val="408"/>
        </w:trPr>
        <w:tc>
          <w:tcPr>
            <w:tcW w:w="9518" w:type="dxa"/>
            <w:gridSpan w:val="3"/>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jc w:val="center"/>
              <w:rPr>
                <w:rFonts w:ascii="Times New Roman" w:hAnsi="Times New Roman"/>
                <w:b/>
                <w:bCs/>
                <w:sz w:val="28"/>
                <w:szCs w:val="28"/>
                <w:lang w:val="ru-RU"/>
              </w:rPr>
            </w:pPr>
            <w:r w:rsidRPr="004379EC">
              <w:rPr>
                <w:rFonts w:ascii="Times New Roman" w:hAnsi="Times New Roman"/>
                <w:b/>
                <w:bCs/>
                <w:i/>
                <w:sz w:val="28"/>
                <w:szCs w:val="28"/>
                <w:lang w:val="ru-RU"/>
              </w:rPr>
              <w:t>15-й день смены. Закрытие смены «Орлята России»</w:t>
            </w:r>
          </w:p>
        </w:tc>
      </w:tr>
      <w:tr w:rsidR="00C3188B" w:rsidRPr="00FC676E" w:rsidTr="00C3188B">
        <w:trPr>
          <w:gridAfter w:val="1"/>
          <w:wAfter w:w="142" w:type="dxa"/>
          <w:trHeight w:val="1625"/>
        </w:trPr>
        <w:tc>
          <w:tcPr>
            <w:tcW w:w="3116" w:type="dxa"/>
            <w:tcBorders>
              <w:top w:val="single" w:sz="4" w:space="0" w:color="000000"/>
              <w:left w:val="single" w:sz="4" w:space="0" w:color="000000"/>
              <w:bottom w:val="nil"/>
              <w:right w:val="single" w:sz="4" w:space="0" w:color="000000"/>
            </w:tcBorders>
            <w:vAlign w:val="center"/>
            <w:hideMark/>
          </w:tcPr>
          <w:p w:rsidR="00C3188B" w:rsidRPr="004379EC" w:rsidRDefault="00C3188B" w:rsidP="00D870EF">
            <w:pPr>
              <w:spacing w:before="0" w:after="0" w:line="240" w:lineRule="auto"/>
              <w:ind w:left="100" w:right="426"/>
              <w:contextualSpacing/>
              <w:rPr>
                <w:rFonts w:ascii="Times New Roman" w:hAnsi="Times New Roman"/>
                <w:sz w:val="28"/>
                <w:szCs w:val="28"/>
                <w:lang w:val="ru-RU"/>
              </w:rPr>
            </w:pPr>
            <w:r w:rsidRPr="004379EC">
              <w:rPr>
                <w:rFonts w:ascii="Times New Roman" w:hAnsi="Times New Roman"/>
                <w:sz w:val="28"/>
                <w:szCs w:val="28"/>
                <w:lang w:val="ru-RU"/>
              </w:rPr>
              <w:t>Линейка закрытия смены «Содружество Орлят России»</w:t>
            </w:r>
          </w:p>
          <w:p w:rsidR="00C3188B" w:rsidRPr="004379EC" w:rsidRDefault="00C3188B" w:rsidP="00D870EF">
            <w:pPr>
              <w:spacing w:before="0" w:after="0" w:line="240" w:lineRule="auto"/>
              <w:ind w:left="100"/>
              <w:contextualSpacing/>
              <w:rPr>
                <w:rFonts w:ascii="Times New Roman" w:hAnsi="Times New Roman"/>
                <w:i/>
                <w:sz w:val="28"/>
                <w:szCs w:val="28"/>
                <w:lang w:val="ru-RU"/>
              </w:rPr>
            </w:pPr>
            <w:r w:rsidRPr="004379EC">
              <w:rPr>
                <w:rFonts w:ascii="Times New Roman" w:hAnsi="Times New Roman"/>
                <w:i/>
                <w:sz w:val="28"/>
                <w:szCs w:val="28"/>
                <w:lang w:val="ru-RU"/>
              </w:rPr>
              <w:t>(уровень лагеря)</w:t>
            </w:r>
          </w:p>
        </w:tc>
        <w:tc>
          <w:tcPr>
            <w:tcW w:w="6402" w:type="dxa"/>
            <w:gridSpan w:val="2"/>
            <w:tcBorders>
              <w:top w:val="single" w:sz="4" w:space="0" w:color="000000"/>
              <w:left w:val="single" w:sz="4" w:space="0" w:color="000000"/>
              <w:bottom w:val="nil"/>
              <w:right w:val="single" w:sz="4" w:space="0" w:color="000000"/>
            </w:tcBorders>
            <w:vAlign w:val="center"/>
          </w:tcPr>
          <w:p w:rsidR="00C3188B" w:rsidRPr="004379EC" w:rsidRDefault="00C3188B" w:rsidP="00D870EF">
            <w:pPr>
              <w:spacing w:before="0" w:after="0" w:line="240" w:lineRule="auto"/>
              <w:ind w:left="97" w:right="92"/>
              <w:contextualSpacing/>
              <w:rPr>
                <w:rFonts w:ascii="Times New Roman" w:hAnsi="Times New Roman"/>
                <w:sz w:val="28"/>
                <w:szCs w:val="28"/>
                <w:lang w:val="ru-RU"/>
              </w:rPr>
            </w:pPr>
            <w:r w:rsidRPr="004379EC">
              <w:rPr>
                <w:rFonts w:ascii="Times New Roman" w:hAnsi="Times New Roman"/>
                <w:sz w:val="28"/>
                <w:szCs w:val="28"/>
                <w:lang w:val="ru-RU"/>
              </w:rPr>
              <w:t>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w:t>
            </w:r>
          </w:p>
        </w:tc>
      </w:tr>
      <w:tr w:rsidR="00C3188B" w:rsidRPr="00FC676E" w:rsidTr="00C3188B">
        <w:trPr>
          <w:gridAfter w:val="1"/>
          <w:wAfter w:w="142" w:type="dxa"/>
          <w:trHeight w:val="709"/>
        </w:trPr>
        <w:tc>
          <w:tcPr>
            <w:tcW w:w="3116" w:type="dxa"/>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100"/>
              <w:contextualSpacing/>
              <w:rPr>
                <w:rFonts w:ascii="Times New Roman" w:hAnsi="Times New Roman"/>
                <w:b/>
                <w:i/>
                <w:sz w:val="28"/>
                <w:szCs w:val="28"/>
                <w:lang w:val="ru-RU"/>
              </w:rPr>
            </w:pPr>
          </w:p>
        </w:tc>
        <w:tc>
          <w:tcPr>
            <w:tcW w:w="6402" w:type="dxa"/>
            <w:gridSpan w:val="2"/>
            <w:tcBorders>
              <w:top w:val="nil"/>
              <w:left w:val="single" w:sz="4" w:space="0" w:color="000000"/>
              <w:bottom w:val="single" w:sz="4" w:space="0" w:color="000000"/>
              <w:right w:val="single" w:sz="4" w:space="0" w:color="000000"/>
            </w:tcBorders>
            <w:vAlign w:val="center"/>
            <w:hideMark/>
          </w:tcPr>
          <w:p w:rsidR="00C3188B" w:rsidRPr="004379EC" w:rsidRDefault="00C3188B" w:rsidP="00D870EF">
            <w:pPr>
              <w:spacing w:before="0" w:after="0" w:line="240" w:lineRule="auto"/>
              <w:ind w:left="97"/>
              <w:contextualSpacing/>
              <w:rPr>
                <w:rFonts w:ascii="Times New Roman" w:hAnsi="Times New Roman"/>
                <w:sz w:val="28"/>
                <w:szCs w:val="28"/>
                <w:lang w:val="ru-RU"/>
              </w:rPr>
            </w:pPr>
            <w:r w:rsidRPr="004379EC">
              <w:rPr>
                <w:rFonts w:ascii="Times New Roman" w:hAnsi="Times New Roman"/>
                <w:sz w:val="28"/>
                <w:szCs w:val="28"/>
                <w:lang w:val="ru-RU"/>
              </w:rPr>
              <w:t>Ссылка</w:t>
            </w:r>
            <w:r>
              <w:rPr>
                <w:rFonts w:ascii="Times New Roman" w:hAnsi="Times New Roman"/>
                <w:sz w:val="28"/>
                <w:szCs w:val="28"/>
                <w:lang w:val="ru-RU"/>
              </w:rPr>
              <w:t xml:space="preserve"> </w:t>
            </w:r>
            <w:r w:rsidRPr="004379EC">
              <w:rPr>
                <w:rFonts w:ascii="Times New Roman" w:hAnsi="Times New Roman"/>
                <w:sz w:val="28"/>
                <w:szCs w:val="28"/>
                <w:lang w:val="ru-RU"/>
              </w:rPr>
              <w:t>на</w:t>
            </w:r>
            <w:r>
              <w:rPr>
                <w:rFonts w:ascii="Times New Roman" w:hAnsi="Times New Roman"/>
                <w:sz w:val="28"/>
                <w:szCs w:val="28"/>
                <w:lang w:val="ru-RU"/>
              </w:rPr>
              <w:t xml:space="preserve"> </w:t>
            </w:r>
            <w:r w:rsidRPr="004379EC">
              <w:rPr>
                <w:rFonts w:ascii="Times New Roman" w:hAnsi="Times New Roman"/>
                <w:sz w:val="28"/>
                <w:szCs w:val="28"/>
                <w:lang w:val="ru-RU"/>
              </w:rPr>
              <w:t>материалы</w:t>
            </w:r>
            <w:r>
              <w:rPr>
                <w:rFonts w:ascii="Times New Roman" w:hAnsi="Times New Roman"/>
                <w:sz w:val="28"/>
                <w:szCs w:val="28"/>
                <w:lang w:val="ru-RU"/>
              </w:rPr>
              <w:t xml:space="preserve"> </w:t>
            </w:r>
            <w:r w:rsidRPr="004379EC">
              <w:rPr>
                <w:rFonts w:ascii="Times New Roman" w:hAnsi="Times New Roman"/>
                <w:sz w:val="28"/>
                <w:szCs w:val="28"/>
                <w:lang w:val="ru-RU"/>
              </w:rPr>
              <w:t>дела:</w:t>
            </w:r>
          </w:p>
          <w:p w:rsidR="00C3188B" w:rsidRPr="004379EC" w:rsidRDefault="0026280B" w:rsidP="00D870EF">
            <w:pPr>
              <w:spacing w:before="0" w:after="0" w:line="240" w:lineRule="auto"/>
              <w:ind w:left="97"/>
              <w:contextualSpacing/>
              <w:rPr>
                <w:rFonts w:ascii="Times New Roman" w:hAnsi="Times New Roman"/>
                <w:sz w:val="28"/>
                <w:szCs w:val="28"/>
                <w:lang w:val="ru-RU"/>
              </w:rPr>
            </w:pPr>
            <w:hyperlink r:id="rId22" w:history="1">
              <w:r w:rsidR="00C3188B" w:rsidRPr="004379EC">
                <w:rPr>
                  <w:rFonts w:ascii="Times New Roman" w:hAnsi="Times New Roman"/>
                  <w:color w:val="0462C1"/>
                  <w:sz w:val="28"/>
                  <w:szCs w:val="28"/>
                  <w:u w:val="single"/>
                </w:rPr>
                <w:t>https</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disk</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yandex</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ru</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i</w:t>
              </w:r>
              <w:r w:rsidR="00C3188B" w:rsidRPr="004379EC">
                <w:rPr>
                  <w:rFonts w:ascii="Times New Roman" w:hAnsi="Times New Roman"/>
                  <w:color w:val="0462C1"/>
                  <w:sz w:val="28"/>
                  <w:szCs w:val="28"/>
                  <w:u w:val="single"/>
                  <w:lang w:val="ru-RU"/>
                </w:rPr>
                <w:t>/</w:t>
              </w:r>
              <w:r w:rsidR="00C3188B" w:rsidRPr="004379EC">
                <w:rPr>
                  <w:rFonts w:ascii="Times New Roman" w:hAnsi="Times New Roman"/>
                  <w:color w:val="0462C1"/>
                  <w:sz w:val="28"/>
                  <w:szCs w:val="28"/>
                  <w:u w:val="single"/>
                </w:rPr>
                <w:t>YjASZOinVn</w:t>
              </w:r>
              <w:r w:rsidR="00C3188B" w:rsidRPr="004379EC">
                <w:rPr>
                  <w:rFonts w:ascii="Times New Roman" w:hAnsi="Times New Roman"/>
                  <w:color w:val="0462C1"/>
                  <w:sz w:val="28"/>
                  <w:szCs w:val="28"/>
                  <w:u w:val="single"/>
                  <w:lang w:val="ru-RU"/>
                </w:rPr>
                <w:t>5</w:t>
              </w:r>
              <w:r w:rsidR="00C3188B" w:rsidRPr="004379EC">
                <w:rPr>
                  <w:rFonts w:ascii="Times New Roman" w:hAnsi="Times New Roman"/>
                  <w:color w:val="0462C1"/>
                  <w:sz w:val="28"/>
                  <w:szCs w:val="28"/>
                  <w:u w:val="single"/>
                </w:rPr>
                <w:t>pbA</w:t>
              </w:r>
            </w:hyperlink>
          </w:p>
        </w:tc>
      </w:tr>
    </w:tbl>
    <w:p w:rsidR="00C06487" w:rsidRPr="004379EC" w:rsidRDefault="00C06487" w:rsidP="004379EC">
      <w:pPr>
        <w:widowControl w:val="0"/>
        <w:autoSpaceDE w:val="0"/>
        <w:autoSpaceDN w:val="0"/>
        <w:spacing w:before="0" w:after="0"/>
        <w:jc w:val="center"/>
        <w:rPr>
          <w:rFonts w:ascii="Times New Roman" w:hAnsi="Times New Roman"/>
          <w:b/>
          <w:sz w:val="28"/>
          <w:szCs w:val="28"/>
          <w:lang w:val="ru-RU"/>
        </w:rPr>
      </w:pPr>
      <w:r w:rsidRPr="004379EC">
        <w:rPr>
          <w:rFonts w:ascii="Times New Roman" w:hAnsi="Times New Roman"/>
          <w:b/>
          <w:sz w:val="28"/>
          <w:szCs w:val="28"/>
          <w:lang w:val="ru-RU"/>
        </w:rPr>
        <w:t>Описание игровой модели смены</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w:t>
      </w:r>
      <w:r w:rsidRPr="004379EC">
        <w:rPr>
          <w:rFonts w:ascii="Times New Roman" w:hAnsi="Times New Roman"/>
          <w:sz w:val="28"/>
          <w:szCs w:val="28"/>
          <w:lang w:val="ru-RU"/>
        </w:rPr>
        <w:lastRenderedPageBreak/>
        <w:t>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C06487" w:rsidRPr="004379EC" w:rsidRDefault="00C06487" w:rsidP="004379EC">
      <w:pPr>
        <w:widowControl w:val="0"/>
        <w:autoSpaceDE w:val="0"/>
        <w:autoSpaceDN w:val="0"/>
        <w:spacing w:before="0" w:after="0"/>
        <w:ind w:right="29"/>
        <w:jc w:val="both"/>
        <w:rPr>
          <w:rFonts w:ascii="Times New Roman" w:hAnsi="Times New Roman"/>
          <w:sz w:val="28"/>
          <w:szCs w:val="28"/>
          <w:lang w:val="ru-RU"/>
        </w:rPr>
      </w:pPr>
      <w:r w:rsidRPr="004379EC">
        <w:rPr>
          <w:rFonts w:ascii="Times New Roman" w:hAnsi="Times New Roman"/>
          <w:sz w:val="28"/>
          <w:szCs w:val="28"/>
          <w:lang w:val="ru-RU"/>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00D870EF">
        <w:rPr>
          <w:rFonts w:ascii="Times New Roman" w:hAnsi="Times New Roman"/>
          <w:sz w:val="28"/>
          <w:szCs w:val="28"/>
          <w:lang w:val="ru-RU"/>
        </w:rPr>
        <w:t xml:space="preserve"> </w:t>
      </w:r>
      <w:r w:rsidRPr="004379EC">
        <w:rPr>
          <w:rFonts w:ascii="Times New Roman" w:hAnsi="Times New Roman"/>
          <w:spacing w:val="-1"/>
          <w:sz w:val="28"/>
          <w:szCs w:val="28"/>
          <w:lang w:val="ru-RU"/>
        </w:rPr>
        <w:t>разгадав</w:t>
      </w:r>
      <w:r w:rsidR="00D870EF">
        <w:rPr>
          <w:rFonts w:ascii="Times New Roman" w:hAnsi="Times New Roman"/>
          <w:spacing w:val="-1"/>
          <w:sz w:val="28"/>
          <w:szCs w:val="28"/>
          <w:lang w:val="ru-RU"/>
        </w:rPr>
        <w:t xml:space="preserve"> </w:t>
      </w:r>
      <w:r w:rsidRPr="004379EC">
        <w:rPr>
          <w:rFonts w:ascii="Times New Roman" w:hAnsi="Times New Roman"/>
          <w:spacing w:val="-1"/>
          <w:sz w:val="28"/>
          <w:szCs w:val="28"/>
          <w:lang w:val="ru-RU"/>
        </w:rPr>
        <w:t>все</w:t>
      </w:r>
      <w:r w:rsidR="00D870EF">
        <w:rPr>
          <w:rFonts w:ascii="Times New Roman" w:hAnsi="Times New Roman"/>
          <w:spacing w:val="-1"/>
          <w:sz w:val="28"/>
          <w:szCs w:val="28"/>
          <w:lang w:val="ru-RU"/>
        </w:rPr>
        <w:t xml:space="preserve"> </w:t>
      </w:r>
      <w:r w:rsidRPr="004379EC">
        <w:rPr>
          <w:rFonts w:ascii="Times New Roman" w:hAnsi="Times New Roman"/>
          <w:spacing w:val="-1"/>
          <w:sz w:val="28"/>
          <w:szCs w:val="28"/>
          <w:lang w:val="ru-RU"/>
        </w:rPr>
        <w:t>тайны,</w:t>
      </w:r>
      <w:r w:rsidR="00D870EF">
        <w:rPr>
          <w:rFonts w:ascii="Times New Roman" w:hAnsi="Times New Roman"/>
          <w:spacing w:val="-1"/>
          <w:sz w:val="28"/>
          <w:szCs w:val="28"/>
          <w:lang w:val="ru-RU"/>
        </w:rPr>
        <w:t xml:space="preserve"> </w:t>
      </w:r>
      <w:r w:rsidRPr="004379EC">
        <w:rPr>
          <w:rFonts w:ascii="Times New Roman" w:hAnsi="Times New Roman"/>
          <w:sz w:val="28"/>
          <w:szCs w:val="28"/>
          <w:lang w:val="ru-RU"/>
        </w:rPr>
        <w:t>которые</w:t>
      </w:r>
      <w:r w:rsidR="00D870EF">
        <w:rPr>
          <w:rFonts w:ascii="Times New Roman" w:hAnsi="Times New Roman"/>
          <w:sz w:val="28"/>
          <w:szCs w:val="28"/>
          <w:lang w:val="ru-RU"/>
        </w:rPr>
        <w:t xml:space="preserve"> </w:t>
      </w:r>
      <w:r w:rsidRPr="004379EC">
        <w:rPr>
          <w:rFonts w:ascii="Times New Roman" w:hAnsi="Times New Roman"/>
          <w:sz w:val="28"/>
          <w:szCs w:val="28"/>
          <w:lang w:val="ru-RU"/>
        </w:rPr>
        <w:t>скрывались</w:t>
      </w:r>
      <w:r w:rsidR="00D870EF">
        <w:rPr>
          <w:rFonts w:ascii="Times New Roman" w:hAnsi="Times New Roman"/>
          <w:sz w:val="28"/>
          <w:szCs w:val="28"/>
          <w:lang w:val="ru-RU"/>
        </w:rPr>
        <w:t xml:space="preserve"> </w:t>
      </w:r>
      <w:r w:rsidRPr="004379EC">
        <w:rPr>
          <w:rFonts w:ascii="Times New Roman" w:hAnsi="Times New Roman"/>
          <w:sz w:val="28"/>
          <w:szCs w:val="28"/>
          <w:lang w:val="ru-RU"/>
        </w:rPr>
        <w:t>в</w:t>
      </w:r>
      <w:r w:rsidR="00D870EF">
        <w:rPr>
          <w:rFonts w:ascii="Times New Roman" w:hAnsi="Times New Roman"/>
          <w:sz w:val="28"/>
          <w:szCs w:val="28"/>
          <w:lang w:val="ru-RU"/>
        </w:rPr>
        <w:t xml:space="preserve"> </w:t>
      </w:r>
      <w:r w:rsidRPr="004379EC">
        <w:rPr>
          <w:rFonts w:ascii="Times New Roman" w:hAnsi="Times New Roman"/>
          <w:sz w:val="28"/>
          <w:szCs w:val="28"/>
          <w:lang w:val="ru-RU"/>
        </w:rPr>
        <w:t>волшебной</w:t>
      </w:r>
      <w:r w:rsidR="00D870EF">
        <w:rPr>
          <w:rFonts w:ascii="Times New Roman" w:hAnsi="Times New Roman"/>
          <w:sz w:val="28"/>
          <w:szCs w:val="28"/>
          <w:lang w:val="ru-RU"/>
        </w:rPr>
        <w:t xml:space="preserve"> </w:t>
      </w:r>
      <w:r w:rsidRPr="004379EC">
        <w:rPr>
          <w:rFonts w:ascii="Times New Roman" w:hAnsi="Times New Roman"/>
          <w:sz w:val="28"/>
          <w:szCs w:val="28"/>
          <w:lang w:val="ru-RU"/>
        </w:rPr>
        <w:t>книге,</w:t>
      </w:r>
      <w:r w:rsidR="00D870EF">
        <w:rPr>
          <w:rFonts w:ascii="Times New Roman" w:hAnsi="Times New Roman"/>
          <w:sz w:val="28"/>
          <w:szCs w:val="28"/>
          <w:lang w:val="ru-RU"/>
        </w:rPr>
        <w:t xml:space="preserve"> </w:t>
      </w:r>
      <w:r w:rsidRPr="004379EC">
        <w:rPr>
          <w:rFonts w:ascii="Times New Roman" w:hAnsi="Times New Roman"/>
          <w:sz w:val="28"/>
          <w:szCs w:val="28"/>
          <w:lang w:val="ru-RU"/>
        </w:rPr>
        <w:t>ребята</w:t>
      </w:r>
      <w:r w:rsidR="00D870EF">
        <w:rPr>
          <w:rFonts w:ascii="Times New Roman" w:hAnsi="Times New Roman"/>
          <w:sz w:val="28"/>
          <w:szCs w:val="28"/>
          <w:lang w:val="ru-RU"/>
        </w:rPr>
        <w:t xml:space="preserve"> </w:t>
      </w:r>
      <w:r w:rsidRPr="004379EC">
        <w:rPr>
          <w:rFonts w:ascii="Times New Roman" w:hAnsi="Times New Roman"/>
          <w:sz w:val="28"/>
          <w:szCs w:val="28"/>
          <w:lang w:val="ru-RU"/>
        </w:rPr>
        <w:t>готовы</w:t>
      </w:r>
      <w:r w:rsidR="00D870EF">
        <w:rPr>
          <w:rFonts w:ascii="Times New Roman" w:hAnsi="Times New Roman"/>
          <w:sz w:val="28"/>
          <w:szCs w:val="28"/>
          <w:lang w:val="ru-RU"/>
        </w:rPr>
        <w:t xml:space="preserve"> </w:t>
      </w:r>
      <w:r w:rsidRPr="004379EC">
        <w:rPr>
          <w:rFonts w:ascii="Times New Roman" w:hAnsi="Times New Roman"/>
          <w:sz w:val="28"/>
          <w:szCs w:val="28"/>
          <w:lang w:val="ru-RU"/>
        </w:rPr>
        <w:t>к</w:t>
      </w:r>
      <w:r w:rsidR="00D870EF">
        <w:rPr>
          <w:rFonts w:ascii="Times New Roman" w:hAnsi="Times New Roman"/>
          <w:sz w:val="28"/>
          <w:szCs w:val="28"/>
          <w:lang w:val="ru-RU"/>
        </w:rPr>
        <w:t xml:space="preserve"> </w:t>
      </w:r>
      <w:r w:rsidRPr="004379EC">
        <w:rPr>
          <w:rFonts w:ascii="Times New Roman" w:hAnsi="Times New Roman"/>
          <w:sz w:val="28"/>
          <w:szCs w:val="28"/>
          <w:lang w:val="ru-RU"/>
        </w:rPr>
        <w:t>новым</w:t>
      </w:r>
      <w:r w:rsidR="00F41E66" w:rsidRPr="004379EC">
        <w:rPr>
          <w:rFonts w:ascii="Times New Roman" w:hAnsi="Times New Roman"/>
          <w:sz w:val="28"/>
          <w:szCs w:val="28"/>
          <w:lang w:val="ru-RU"/>
        </w:rPr>
        <w:t>.</w:t>
      </w:r>
    </w:p>
    <w:p w:rsidR="000F70EE" w:rsidRPr="004379EC" w:rsidRDefault="00C06487" w:rsidP="004379EC">
      <w:pPr>
        <w:widowControl w:val="0"/>
        <w:autoSpaceDE w:val="0"/>
        <w:autoSpaceDN w:val="0"/>
        <w:spacing w:before="0" w:after="0"/>
        <w:ind w:right="29"/>
        <w:jc w:val="both"/>
        <w:rPr>
          <w:rFonts w:ascii="Times New Roman" w:hAnsi="Times New Roman"/>
          <w:sz w:val="28"/>
          <w:szCs w:val="28"/>
          <w:lang w:val="ru-RU"/>
        </w:rPr>
      </w:pPr>
      <w:r w:rsidRPr="004379EC">
        <w:rPr>
          <w:rFonts w:ascii="Times New Roman" w:hAnsi="Times New Roman"/>
          <w:sz w:val="28"/>
          <w:szCs w:val="28"/>
          <w:lang w:val="ru-RU"/>
        </w:rPr>
        <w:t xml:space="preserve">       Ярким моментом завершения смены становится совместно организованный</w:t>
      </w:r>
      <w:r w:rsidR="00C3188B">
        <w:rPr>
          <w:rFonts w:ascii="Times New Roman" w:hAnsi="Times New Roman"/>
          <w:sz w:val="28"/>
          <w:szCs w:val="28"/>
          <w:lang w:val="ru-RU"/>
        </w:rPr>
        <w:t xml:space="preserve"> </w:t>
      </w:r>
      <w:r w:rsidRPr="004379EC">
        <w:rPr>
          <w:rFonts w:ascii="Times New Roman" w:hAnsi="Times New Roman"/>
          <w:sz w:val="28"/>
          <w:szCs w:val="28"/>
          <w:lang w:val="ru-RU"/>
        </w:rPr>
        <w:t>праздник.</w:t>
      </w:r>
      <w:r w:rsidR="00D870EF">
        <w:rPr>
          <w:rFonts w:ascii="Times New Roman" w:hAnsi="Times New Roman"/>
          <w:sz w:val="28"/>
          <w:szCs w:val="28"/>
          <w:lang w:val="ru-RU"/>
        </w:rPr>
        <w:t xml:space="preserve"> </w:t>
      </w:r>
      <w:r w:rsidRPr="004379EC">
        <w:rPr>
          <w:rFonts w:ascii="Times New Roman" w:hAnsi="Times New Roman"/>
          <w:sz w:val="28"/>
          <w:szCs w:val="28"/>
          <w:lang w:val="ru-RU"/>
        </w:rPr>
        <w:t>Подводя</w:t>
      </w:r>
      <w:r w:rsidR="00C3188B">
        <w:rPr>
          <w:rFonts w:ascii="Times New Roman" w:hAnsi="Times New Roman"/>
          <w:sz w:val="28"/>
          <w:szCs w:val="28"/>
          <w:lang w:val="ru-RU"/>
        </w:rPr>
        <w:t xml:space="preserve"> </w:t>
      </w:r>
      <w:r w:rsidRPr="004379EC">
        <w:rPr>
          <w:rFonts w:ascii="Times New Roman" w:hAnsi="Times New Roman"/>
          <w:sz w:val="28"/>
          <w:szCs w:val="28"/>
          <w:lang w:val="ru-RU"/>
        </w:rPr>
        <w:t>итоги</w:t>
      </w:r>
      <w:r w:rsidR="00C3188B">
        <w:rPr>
          <w:rFonts w:ascii="Times New Roman" w:hAnsi="Times New Roman"/>
          <w:sz w:val="28"/>
          <w:szCs w:val="28"/>
          <w:lang w:val="ru-RU"/>
        </w:rPr>
        <w:t xml:space="preserve"> </w:t>
      </w:r>
      <w:r w:rsidRPr="004379EC">
        <w:rPr>
          <w:rFonts w:ascii="Times New Roman" w:hAnsi="Times New Roman"/>
          <w:sz w:val="28"/>
          <w:szCs w:val="28"/>
          <w:lang w:val="ru-RU"/>
        </w:rPr>
        <w:t>смены,</w:t>
      </w:r>
      <w:r w:rsidR="00C3188B">
        <w:rPr>
          <w:rFonts w:ascii="Times New Roman" w:hAnsi="Times New Roman"/>
          <w:sz w:val="28"/>
          <w:szCs w:val="28"/>
          <w:lang w:val="ru-RU"/>
        </w:rPr>
        <w:t xml:space="preserve"> </w:t>
      </w:r>
      <w:r w:rsidRPr="004379EC">
        <w:rPr>
          <w:rFonts w:ascii="Times New Roman" w:hAnsi="Times New Roman"/>
          <w:sz w:val="28"/>
          <w:szCs w:val="28"/>
          <w:lang w:val="ru-RU"/>
        </w:rPr>
        <w:t>ребята</w:t>
      </w:r>
      <w:r w:rsidR="00C3188B">
        <w:rPr>
          <w:rFonts w:ascii="Times New Roman" w:hAnsi="Times New Roman"/>
          <w:sz w:val="28"/>
          <w:szCs w:val="28"/>
          <w:lang w:val="ru-RU"/>
        </w:rPr>
        <w:t xml:space="preserve"> </w:t>
      </w:r>
      <w:r w:rsidRPr="004379EC">
        <w:rPr>
          <w:rFonts w:ascii="Times New Roman" w:hAnsi="Times New Roman"/>
          <w:sz w:val="28"/>
          <w:szCs w:val="28"/>
          <w:lang w:val="ru-RU"/>
        </w:rPr>
        <w:t>вспоминают</w:t>
      </w:r>
      <w:r w:rsidR="00C3188B">
        <w:rPr>
          <w:rFonts w:ascii="Times New Roman" w:hAnsi="Times New Roman"/>
          <w:sz w:val="28"/>
          <w:szCs w:val="28"/>
          <w:lang w:val="ru-RU"/>
        </w:rPr>
        <w:t xml:space="preserve"> </w:t>
      </w:r>
      <w:r w:rsidRPr="004379EC">
        <w:rPr>
          <w:rFonts w:ascii="Times New Roman" w:hAnsi="Times New Roman"/>
          <w:sz w:val="28"/>
          <w:szCs w:val="28"/>
          <w:lang w:val="ru-RU"/>
        </w:rPr>
        <w:t>о</w:t>
      </w:r>
      <w:r w:rsidR="00C3188B">
        <w:rPr>
          <w:rFonts w:ascii="Times New Roman" w:hAnsi="Times New Roman"/>
          <w:sz w:val="28"/>
          <w:szCs w:val="28"/>
          <w:lang w:val="ru-RU"/>
        </w:rPr>
        <w:t xml:space="preserve"> </w:t>
      </w:r>
      <w:r w:rsidRPr="004379EC">
        <w:rPr>
          <w:rFonts w:ascii="Times New Roman" w:hAnsi="Times New Roman"/>
          <w:sz w:val="28"/>
          <w:szCs w:val="28"/>
          <w:lang w:val="ru-RU"/>
        </w:rPr>
        <w:t>своём удивительном</w:t>
      </w:r>
      <w:r w:rsidR="00C3188B">
        <w:rPr>
          <w:rFonts w:ascii="Times New Roman" w:hAnsi="Times New Roman"/>
          <w:sz w:val="28"/>
          <w:szCs w:val="28"/>
          <w:lang w:val="ru-RU"/>
        </w:rPr>
        <w:t xml:space="preserve"> </w:t>
      </w:r>
      <w:r w:rsidRPr="004379EC">
        <w:rPr>
          <w:rFonts w:ascii="Times New Roman" w:hAnsi="Times New Roman"/>
          <w:sz w:val="28"/>
          <w:szCs w:val="28"/>
          <w:lang w:val="ru-RU"/>
        </w:rPr>
        <w:t>путешествии, о знакомстве</w:t>
      </w:r>
      <w:r w:rsidR="00C3188B">
        <w:rPr>
          <w:rFonts w:ascii="Times New Roman" w:hAnsi="Times New Roman"/>
          <w:sz w:val="28"/>
          <w:szCs w:val="28"/>
          <w:lang w:val="ru-RU"/>
        </w:rPr>
        <w:t xml:space="preserve"> </w:t>
      </w:r>
      <w:r w:rsidRPr="004379EC">
        <w:rPr>
          <w:rFonts w:ascii="Times New Roman" w:hAnsi="Times New Roman"/>
          <w:sz w:val="28"/>
          <w:szCs w:val="28"/>
          <w:lang w:val="ru-RU"/>
        </w:rPr>
        <w:t>и общении</w:t>
      </w:r>
      <w:r w:rsidR="00C3188B">
        <w:rPr>
          <w:rFonts w:ascii="Times New Roman" w:hAnsi="Times New Roman"/>
          <w:sz w:val="28"/>
          <w:szCs w:val="28"/>
          <w:lang w:val="ru-RU"/>
        </w:rPr>
        <w:t xml:space="preserve"> </w:t>
      </w:r>
      <w:r w:rsidRPr="004379EC">
        <w:rPr>
          <w:rFonts w:ascii="Times New Roman" w:hAnsi="Times New Roman"/>
          <w:sz w:val="28"/>
          <w:szCs w:val="28"/>
          <w:lang w:val="ru-RU"/>
        </w:rPr>
        <w:t>с невидимыми жителями, о раскрытых</w:t>
      </w:r>
      <w:r w:rsidR="00C3188B">
        <w:rPr>
          <w:rFonts w:ascii="Times New Roman" w:hAnsi="Times New Roman"/>
          <w:sz w:val="28"/>
          <w:szCs w:val="28"/>
          <w:lang w:val="ru-RU"/>
        </w:rPr>
        <w:t xml:space="preserve"> </w:t>
      </w:r>
      <w:r w:rsidRPr="004379EC">
        <w:rPr>
          <w:rFonts w:ascii="Times New Roman" w:hAnsi="Times New Roman"/>
          <w:sz w:val="28"/>
          <w:szCs w:val="28"/>
          <w:lang w:val="ru-RU"/>
        </w:rPr>
        <w:t>тайнах</w:t>
      </w:r>
      <w:r w:rsidR="00C3188B">
        <w:rPr>
          <w:rFonts w:ascii="Times New Roman" w:hAnsi="Times New Roman"/>
          <w:sz w:val="28"/>
          <w:szCs w:val="28"/>
          <w:lang w:val="ru-RU"/>
        </w:rPr>
        <w:t xml:space="preserve"> </w:t>
      </w:r>
      <w:r w:rsidRPr="004379EC">
        <w:rPr>
          <w:rFonts w:ascii="Times New Roman" w:hAnsi="Times New Roman"/>
          <w:sz w:val="28"/>
          <w:szCs w:val="28"/>
          <w:lang w:val="ru-RU"/>
        </w:rPr>
        <w:t>и</w:t>
      </w:r>
      <w:r w:rsidR="00C3188B">
        <w:rPr>
          <w:rFonts w:ascii="Times New Roman" w:hAnsi="Times New Roman"/>
          <w:sz w:val="28"/>
          <w:szCs w:val="28"/>
          <w:lang w:val="ru-RU"/>
        </w:rPr>
        <w:t xml:space="preserve"> </w:t>
      </w:r>
      <w:r w:rsidRPr="004379EC">
        <w:rPr>
          <w:rFonts w:ascii="Times New Roman" w:hAnsi="Times New Roman"/>
          <w:sz w:val="28"/>
          <w:szCs w:val="28"/>
          <w:lang w:val="ru-RU"/>
        </w:rPr>
        <w:t>загадках,</w:t>
      </w:r>
      <w:r w:rsidR="00C3188B">
        <w:rPr>
          <w:rFonts w:ascii="Times New Roman" w:hAnsi="Times New Roman"/>
          <w:sz w:val="28"/>
          <w:szCs w:val="28"/>
          <w:lang w:val="ru-RU"/>
        </w:rPr>
        <w:t xml:space="preserve"> </w:t>
      </w:r>
      <w:r w:rsidRPr="004379EC">
        <w:rPr>
          <w:rFonts w:ascii="Times New Roman" w:hAnsi="Times New Roman"/>
          <w:sz w:val="28"/>
          <w:szCs w:val="28"/>
          <w:lang w:val="ru-RU"/>
        </w:rPr>
        <w:t>которые</w:t>
      </w:r>
      <w:r w:rsidR="00C3188B">
        <w:rPr>
          <w:rFonts w:ascii="Times New Roman" w:hAnsi="Times New Roman"/>
          <w:sz w:val="28"/>
          <w:szCs w:val="28"/>
          <w:lang w:val="ru-RU"/>
        </w:rPr>
        <w:t xml:space="preserve"> </w:t>
      </w:r>
      <w:r w:rsidRPr="004379EC">
        <w:rPr>
          <w:rFonts w:ascii="Times New Roman" w:hAnsi="Times New Roman"/>
          <w:sz w:val="28"/>
          <w:szCs w:val="28"/>
          <w:lang w:val="ru-RU"/>
        </w:rPr>
        <w:t>скрывала</w:t>
      </w:r>
      <w:r w:rsidR="00C3188B">
        <w:rPr>
          <w:rFonts w:ascii="Times New Roman" w:hAnsi="Times New Roman"/>
          <w:sz w:val="28"/>
          <w:szCs w:val="28"/>
          <w:lang w:val="ru-RU"/>
        </w:rPr>
        <w:t xml:space="preserve"> </w:t>
      </w:r>
      <w:r w:rsidRPr="004379EC">
        <w:rPr>
          <w:rFonts w:ascii="Times New Roman" w:hAnsi="Times New Roman"/>
          <w:sz w:val="28"/>
          <w:szCs w:val="28"/>
          <w:lang w:val="ru-RU"/>
        </w:rPr>
        <w:t>в</w:t>
      </w:r>
      <w:r w:rsidR="00C3188B">
        <w:rPr>
          <w:rFonts w:ascii="Times New Roman" w:hAnsi="Times New Roman"/>
          <w:sz w:val="28"/>
          <w:szCs w:val="28"/>
          <w:lang w:val="ru-RU"/>
        </w:rPr>
        <w:t xml:space="preserve"> </w:t>
      </w:r>
      <w:r w:rsidRPr="004379EC">
        <w:rPr>
          <w:rFonts w:ascii="Times New Roman" w:hAnsi="Times New Roman"/>
          <w:sz w:val="28"/>
          <w:szCs w:val="28"/>
          <w:lang w:val="ru-RU"/>
        </w:rPr>
        <w:t>себе</w:t>
      </w:r>
      <w:r w:rsidR="00C3188B">
        <w:rPr>
          <w:rFonts w:ascii="Times New Roman" w:hAnsi="Times New Roman"/>
          <w:sz w:val="28"/>
          <w:szCs w:val="28"/>
          <w:lang w:val="ru-RU"/>
        </w:rPr>
        <w:t xml:space="preserve"> </w:t>
      </w:r>
      <w:r w:rsidRPr="004379EC">
        <w:rPr>
          <w:rFonts w:ascii="Times New Roman" w:hAnsi="Times New Roman"/>
          <w:sz w:val="28"/>
          <w:szCs w:val="28"/>
          <w:lang w:val="ru-RU"/>
        </w:rPr>
        <w:t>волшебная</w:t>
      </w:r>
      <w:r w:rsidR="00C3188B">
        <w:rPr>
          <w:rFonts w:ascii="Times New Roman" w:hAnsi="Times New Roman"/>
          <w:sz w:val="28"/>
          <w:szCs w:val="28"/>
          <w:lang w:val="ru-RU"/>
        </w:rPr>
        <w:t xml:space="preserve"> </w:t>
      </w:r>
      <w:r w:rsidRPr="004379EC">
        <w:rPr>
          <w:rFonts w:ascii="Times New Roman" w:hAnsi="Times New Roman"/>
          <w:sz w:val="28"/>
          <w:szCs w:val="28"/>
          <w:lang w:val="ru-RU"/>
        </w:rPr>
        <w:t>книга,</w:t>
      </w:r>
      <w:r w:rsidR="00C3188B">
        <w:rPr>
          <w:rFonts w:ascii="Times New Roman" w:hAnsi="Times New Roman"/>
          <w:sz w:val="28"/>
          <w:szCs w:val="28"/>
          <w:lang w:val="ru-RU"/>
        </w:rPr>
        <w:t xml:space="preserve"> </w:t>
      </w:r>
      <w:r w:rsidRPr="004379EC">
        <w:rPr>
          <w:rFonts w:ascii="Times New Roman" w:hAnsi="Times New Roman"/>
          <w:sz w:val="28"/>
          <w:szCs w:val="28"/>
          <w:lang w:val="ru-RU"/>
        </w:rPr>
        <w:t>также</w:t>
      </w:r>
      <w:r w:rsidR="00C3188B">
        <w:rPr>
          <w:rFonts w:ascii="Times New Roman" w:hAnsi="Times New Roman"/>
          <w:sz w:val="28"/>
          <w:szCs w:val="28"/>
          <w:lang w:val="ru-RU"/>
        </w:rPr>
        <w:t xml:space="preserve"> </w:t>
      </w:r>
      <w:r w:rsidRPr="004379EC">
        <w:rPr>
          <w:rFonts w:ascii="Times New Roman" w:hAnsi="Times New Roman"/>
          <w:sz w:val="28"/>
          <w:szCs w:val="28"/>
          <w:lang w:val="ru-RU"/>
        </w:rPr>
        <w:t>о</w:t>
      </w:r>
      <w:r w:rsidR="00C3188B">
        <w:rPr>
          <w:rFonts w:ascii="Times New Roman" w:hAnsi="Times New Roman"/>
          <w:sz w:val="28"/>
          <w:szCs w:val="28"/>
          <w:lang w:val="ru-RU"/>
        </w:rPr>
        <w:t xml:space="preserve"> </w:t>
      </w:r>
      <w:r w:rsidRPr="004379EC">
        <w:rPr>
          <w:rFonts w:ascii="Times New Roman" w:hAnsi="Times New Roman"/>
          <w:sz w:val="28"/>
          <w:szCs w:val="28"/>
          <w:lang w:val="ru-RU"/>
        </w:rPr>
        <w:t>совместном</w:t>
      </w:r>
      <w:r w:rsidR="00C3188B">
        <w:rPr>
          <w:rFonts w:ascii="Times New Roman" w:hAnsi="Times New Roman"/>
          <w:sz w:val="28"/>
          <w:szCs w:val="28"/>
          <w:lang w:val="ru-RU"/>
        </w:rPr>
        <w:t xml:space="preserve"> </w:t>
      </w:r>
      <w:r w:rsidRPr="004379EC">
        <w:rPr>
          <w:rFonts w:ascii="Times New Roman" w:hAnsi="Times New Roman"/>
          <w:sz w:val="28"/>
          <w:szCs w:val="28"/>
          <w:lang w:val="ru-RU"/>
        </w:rPr>
        <w:t>празднике. И чтобы всегда вспоминать и радоваться интересно прожитому лету,ребятам предлагается сделать афишу-коллаж, которую они разместят в классе всвоёморлятскомуголке.</w:t>
      </w:r>
    </w:p>
    <w:p w:rsidR="00C06487" w:rsidRPr="004379EC" w:rsidRDefault="00C06487" w:rsidP="004379EC">
      <w:pPr>
        <w:widowControl w:val="0"/>
        <w:autoSpaceDE w:val="0"/>
        <w:autoSpaceDN w:val="0"/>
        <w:spacing w:before="0" w:after="0"/>
        <w:jc w:val="center"/>
        <w:rPr>
          <w:rFonts w:ascii="Times New Roman" w:hAnsi="Times New Roman"/>
          <w:b/>
          <w:sz w:val="28"/>
          <w:szCs w:val="28"/>
          <w:lang w:val="ru-RU"/>
        </w:rPr>
      </w:pPr>
      <w:r w:rsidRPr="004379EC">
        <w:rPr>
          <w:rFonts w:ascii="Times New Roman" w:hAnsi="Times New Roman"/>
          <w:b/>
          <w:sz w:val="28"/>
          <w:szCs w:val="28"/>
          <w:lang w:val="ru-RU"/>
        </w:rPr>
        <w:t>Система мотивации и стимулирования детей</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0F70EE"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Индивидуальная система стимулирования участника смены может быть разработана и введена на усмотрение педагога, работающего с отрядом. В </w:t>
      </w:r>
      <w:r w:rsidRPr="004379EC">
        <w:rPr>
          <w:rFonts w:ascii="Times New Roman" w:hAnsi="Times New Roman"/>
          <w:sz w:val="28"/>
          <w:szCs w:val="28"/>
          <w:lang w:val="ru-RU"/>
        </w:rPr>
        <w:lastRenderedPageBreak/>
        <w:t>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C06487" w:rsidRPr="004379EC" w:rsidRDefault="00C06487" w:rsidP="004379EC">
      <w:pPr>
        <w:widowControl w:val="0"/>
        <w:autoSpaceDE w:val="0"/>
        <w:autoSpaceDN w:val="0"/>
        <w:spacing w:before="0" w:after="0"/>
        <w:jc w:val="center"/>
        <w:rPr>
          <w:rFonts w:ascii="Times New Roman" w:hAnsi="Times New Roman"/>
          <w:b/>
          <w:sz w:val="28"/>
          <w:szCs w:val="28"/>
          <w:lang w:val="ru-RU"/>
        </w:rPr>
      </w:pPr>
      <w:r w:rsidRPr="004379EC">
        <w:rPr>
          <w:rFonts w:ascii="Times New Roman" w:hAnsi="Times New Roman"/>
          <w:b/>
          <w:sz w:val="28"/>
          <w:szCs w:val="28"/>
          <w:lang w:val="ru-RU"/>
        </w:rPr>
        <w:t>Система самоуправления</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C06487" w:rsidRPr="004379EC" w:rsidRDefault="00C06487" w:rsidP="004379EC">
      <w:pPr>
        <w:widowControl w:val="0"/>
        <w:autoSpaceDE w:val="0"/>
        <w:autoSpaceDN w:val="0"/>
        <w:spacing w:before="0" w:after="0"/>
        <w:jc w:val="both"/>
        <w:rPr>
          <w:rFonts w:ascii="Times New Roman" w:hAnsi="Times New Roman"/>
          <w:sz w:val="28"/>
          <w:szCs w:val="28"/>
        </w:rPr>
      </w:pPr>
      <w:r w:rsidRPr="004379EC">
        <w:rPr>
          <w:rFonts w:ascii="Times New Roman" w:hAnsi="Times New Roman"/>
          <w:sz w:val="28"/>
          <w:szCs w:val="28"/>
        </w:rPr>
        <w:t>Принципы</w:t>
      </w:r>
      <w:r w:rsidR="00C3188B">
        <w:rPr>
          <w:rFonts w:ascii="Times New Roman" w:hAnsi="Times New Roman"/>
          <w:sz w:val="28"/>
          <w:szCs w:val="28"/>
          <w:lang w:val="ru-RU"/>
        </w:rPr>
        <w:t xml:space="preserve"> </w:t>
      </w:r>
      <w:r w:rsidRPr="004379EC">
        <w:rPr>
          <w:rFonts w:ascii="Times New Roman" w:hAnsi="Times New Roman"/>
          <w:sz w:val="28"/>
          <w:szCs w:val="28"/>
        </w:rPr>
        <w:t>детского</w:t>
      </w:r>
      <w:r w:rsidR="00C3188B">
        <w:rPr>
          <w:rFonts w:ascii="Times New Roman" w:hAnsi="Times New Roman"/>
          <w:sz w:val="28"/>
          <w:szCs w:val="28"/>
          <w:lang w:val="ru-RU"/>
        </w:rPr>
        <w:t xml:space="preserve"> </w:t>
      </w:r>
      <w:r w:rsidRPr="004379EC">
        <w:rPr>
          <w:rFonts w:ascii="Times New Roman" w:hAnsi="Times New Roman"/>
          <w:sz w:val="28"/>
          <w:szCs w:val="28"/>
        </w:rPr>
        <w:t>самоуправления:</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rPr>
      </w:pPr>
      <w:r w:rsidRPr="004379EC">
        <w:rPr>
          <w:rFonts w:ascii="Times New Roman" w:hAnsi="Times New Roman"/>
          <w:sz w:val="28"/>
          <w:szCs w:val="28"/>
        </w:rPr>
        <w:t>добровольность;</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lang w:val="ru-RU"/>
        </w:rPr>
      </w:pPr>
      <w:r w:rsidRPr="004379EC">
        <w:rPr>
          <w:rFonts w:ascii="Times New Roman" w:hAnsi="Times New Roman"/>
          <w:sz w:val="28"/>
          <w:szCs w:val="28"/>
          <w:lang w:val="ru-RU"/>
        </w:rPr>
        <w:t>включённость в процесс самоуправления всех групп детей;</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lang w:val="ru-RU"/>
        </w:rPr>
      </w:pPr>
      <w:r w:rsidRPr="004379EC">
        <w:rPr>
          <w:rFonts w:ascii="Times New Roman" w:hAnsi="Times New Roman"/>
          <w:sz w:val="28"/>
          <w:szCs w:val="28"/>
          <w:lang w:val="ru-RU"/>
        </w:rPr>
        <w:t>приоритет развивающего начала для ребёнка;</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lang w:val="ru-RU"/>
        </w:rPr>
      </w:pPr>
      <w:r w:rsidRPr="004379EC">
        <w:rPr>
          <w:rFonts w:ascii="Times New Roman" w:hAnsi="Times New Roman"/>
          <w:sz w:val="28"/>
          <w:szCs w:val="28"/>
          <w:lang w:val="ru-RU"/>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lang w:val="ru-RU"/>
        </w:rPr>
      </w:pPr>
      <w:r w:rsidRPr="004379EC">
        <w:rPr>
          <w:rFonts w:ascii="Times New Roman" w:hAnsi="Times New Roman"/>
          <w:sz w:val="28"/>
          <w:szCs w:val="28"/>
          <w:lang w:val="ru-RU"/>
        </w:rPr>
        <w:t>доверие (предоставление детям большей свободы действий, увеличение зоны их ответственности);</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lang w:val="ru-RU"/>
        </w:rPr>
      </w:pPr>
      <w:r w:rsidRPr="004379EC">
        <w:rPr>
          <w:rFonts w:ascii="Times New Roman" w:hAnsi="Times New Roman"/>
          <w:sz w:val="28"/>
          <w:szCs w:val="28"/>
          <w:lang w:val="ru-RU"/>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C06487" w:rsidRPr="004379EC" w:rsidRDefault="00C06487" w:rsidP="004379EC">
      <w:pPr>
        <w:widowControl w:val="0"/>
        <w:numPr>
          <w:ilvl w:val="0"/>
          <w:numId w:val="11"/>
        </w:numPr>
        <w:autoSpaceDE w:val="0"/>
        <w:autoSpaceDN w:val="0"/>
        <w:spacing w:before="0" w:after="0"/>
        <w:contextualSpacing/>
        <w:jc w:val="both"/>
        <w:rPr>
          <w:rFonts w:ascii="Times New Roman" w:hAnsi="Times New Roman"/>
          <w:sz w:val="28"/>
          <w:szCs w:val="28"/>
        </w:rPr>
      </w:pPr>
      <w:r w:rsidRPr="004379EC">
        <w:rPr>
          <w:rFonts w:ascii="Times New Roman" w:hAnsi="Times New Roman"/>
          <w:sz w:val="28"/>
          <w:szCs w:val="28"/>
        </w:rPr>
        <w:t>ориентация</w:t>
      </w:r>
      <w:r w:rsidR="00C3188B">
        <w:rPr>
          <w:rFonts w:ascii="Times New Roman" w:hAnsi="Times New Roman"/>
          <w:sz w:val="28"/>
          <w:szCs w:val="28"/>
          <w:lang w:val="ru-RU"/>
        </w:rPr>
        <w:t xml:space="preserve"> </w:t>
      </w:r>
      <w:r w:rsidRPr="004379EC">
        <w:rPr>
          <w:rFonts w:ascii="Times New Roman" w:hAnsi="Times New Roman"/>
          <w:sz w:val="28"/>
          <w:szCs w:val="28"/>
        </w:rPr>
        <w:t>на</w:t>
      </w:r>
      <w:r w:rsidR="00C3188B">
        <w:rPr>
          <w:rFonts w:ascii="Times New Roman" w:hAnsi="Times New Roman"/>
          <w:sz w:val="28"/>
          <w:szCs w:val="28"/>
          <w:lang w:val="ru-RU"/>
        </w:rPr>
        <w:t xml:space="preserve"> </w:t>
      </w:r>
      <w:r w:rsidRPr="004379EC">
        <w:rPr>
          <w:rFonts w:ascii="Times New Roman" w:hAnsi="Times New Roman"/>
          <w:sz w:val="28"/>
          <w:szCs w:val="28"/>
        </w:rPr>
        <w:t>результат.</w:t>
      </w:r>
    </w:p>
    <w:p w:rsidR="00C06487" w:rsidRPr="004379EC"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C06487" w:rsidRDefault="00C06487" w:rsidP="004379EC">
      <w:pPr>
        <w:widowControl w:val="0"/>
        <w:autoSpaceDE w:val="0"/>
        <w:autoSpaceDN w:val="0"/>
        <w:spacing w:before="0" w:after="0"/>
        <w:jc w:val="both"/>
        <w:rPr>
          <w:rFonts w:ascii="Times New Roman" w:hAnsi="Times New Roman"/>
          <w:sz w:val="28"/>
          <w:szCs w:val="28"/>
          <w:lang w:val="ru-RU"/>
        </w:rPr>
      </w:pPr>
      <w:r w:rsidRPr="004379EC">
        <w:rPr>
          <w:rFonts w:ascii="Times New Roman" w:hAnsi="Times New Roman"/>
          <w:sz w:val="28"/>
          <w:szCs w:val="28"/>
          <w:lang w:val="ru-RU"/>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w:t>
      </w:r>
    </w:p>
    <w:p w:rsidR="0020093F" w:rsidRPr="0020093F" w:rsidRDefault="0020093F" w:rsidP="00C3188B">
      <w:pPr>
        <w:pStyle w:val="a9"/>
        <w:spacing w:before="0" w:after="0"/>
        <w:ind w:left="862"/>
        <w:jc w:val="center"/>
        <w:rPr>
          <w:rFonts w:ascii="Times New Roman" w:hAnsi="Times New Roman"/>
          <w:b/>
          <w:bCs/>
          <w:sz w:val="28"/>
          <w:szCs w:val="28"/>
          <w:lang w:val="ru-RU"/>
        </w:rPr>
      </w:pPr>
      <w:r w:rsidRPr="0020093F">
        <w:rPr>
          <w:rFonts w:ascii="Times New Roman" w:hAnsi="Times New Roman"/>
          <w:b/>
          <w:bCs/>
          <w:sz w:val="28"/>
          <w:szCs w:val="28"/>
          <w:lang w:val="ru-RU"/>
        </w:rPr>
        <w:t>Ожидаемые результаты</w:t>
      </w:r>
      <w:r w:rsidR="008B25E8">
        <w:rPr>
          <w:rFonts w:ascii="Times New Roman" w:hAnsi="Times New Roman"/>
          <w:b/>
          <w:bCs/>
          <w:sz w:val="28"/>
          <w:szCs w:val="28"/>
          <w:lang w:val="ru-RU"/>
        </w:rPr>
        <w:t xml:space="preserve"> программы</w:t>
      </w:r>
    </w:p>
    <w:p w:rsidR="0020093F" w:rsidRPr="004379EC" w:rsidRDefault="008B25E8" w:rsidP="00C3188B">
      <w:pPr>
        <w:pStyle w:val="TableParagraph"/>
        <w:numPr>
          <w:ilvl w:val="0"/>
          <w:numId w:val="6"/>
        </w:numPr>
        <w:tabs>
          <w:tab w:val="left" w:pos="275"/>
          <w:tab w:val="left" w:pos="1134"/>
        </w:tabs>
        <w:spacing w:line="276" w:lineRule="auto"/>
        <w:ind w:left="0" w:right="251" w:firstLine="0"/>
        <w:jc w:val="both"/>
        <w:rPr>
          <w:sz w:val="28"/>
          <w:szCs w:val="28"/>
        </w:rPr>
      </w:pPr>
      <w:r>
        <w:rPr>
          <w:sz w:val="28"/>
          <w:szCs w:val="28"/>
        </w:rPr>
        <w:t>разнообразить</w:t>
      </w:r>
      <w:r w:rsidR="00FB404F">
        <w:rPr>
          <w:sz w:val="28"/>
          <w:szCs w:val="28"/>
        </w:rPr>
        <w:t>деятельность</w:t>
      </w:r>
      <w:r w:rsidR="0020093F" w:rsidRPr="004379EC">
        <w:rPr>
          <w:sz w:val="28"/>
          <w:szCs w:val="28"/>
        </w:rPr>
        <w:t xml:space="preserve"> ценностного отношения к Родине и Государственным символам РФ, семье, команде, природе, познанию, здоровью</w:t>
      </w:r>
      <w:r w:rsidR="0020093F">
        <w:rPr>
          <w:sz w:val="28"/>
          <w:szCs w:val="28"/>
        </w:rPr>
        <w:t>;</w:t>
      </w:r>
    </w:p>
    <w:p w:rsidR="0020093F" w:rsidRPr="004379EC" w:rsidRDefault="0020093F" w:rsidP="00C3188B">
      <w:pPr>
        <w:pStyle w:val="TableParagraph"/>
        <w:numPr>
          <w:ilvl w:val="0"/>
          <w:numId w:val="6"/>
        </w:numPr>
        <w:tabs>
          <w:tab w:val="left" w:pos="275"/>
        </w:tabs>
        <w:spacing w:line="276" w:lineRule="auto"/>
        <w:ind w:left="0" w:right="251" w:firstLine="0"/>
        <w:jc w:val="both"/>
        <w:rPr>
          <w:sz w:val="28"/>
          <w:szCs w:val="28"/>
        </w:rPr>
      </w:pPr>
      <w:r w:rsidRPr="004379EC">
        <w:rPr>
          <w:sz w:val="28"/>
          <w:szCs w:val="28"/>
        </w:rPr>
        <w:t>проявление ребёнком интереса к предлагаемой деятельности</w:t>
      </w:r>
      <w:r>
        <w:rPr>
          <w:sz w:val="28"/>
          <w:szCs w:val="28"/>
        </w:rPr>
        <w:t>;</w:t>
      </w:r>
    </w:p>
    <w:p w:rsidR="0020093F" w:rsidRPr="004379EC" w:rsidRDefault="0020093F" w:rsidP="00C3188B">
      <w:pPr>
        <w:pStyle w:val="TableParagraph"/>
        <w:numPr>
          <w:ilvl w:val="0"/>
          <w:numId w:val="6"/>
        </w:numPr>
        <w:tabs>
          <w:tab w:val="left" w:pos="275"/>
        </w:tabs>
        <w:spacing w:line="276" w:lineRule="auto"/>
        <w:ind w:left="0" w:right="251" w:firstLine="0"/>
        <w:jc w:val="both"/>
        <w:rPr>
          <w:sz w:val="28"/>
          <w:szCs w:val="28"/>
        </w:rPr>
      </w:pPr>
      <w:r w:rsidRPr="004379EC">
        <w:rPr>
          <w:sz w:val="28"/>
          <w:szCs w:val="28"/>
        </w:rPr>
        <w:t>приобретение ребёнком знаний и социального опыта</w:t>
      </w:r>
      <w:r>
        <w:rPr>
          <w:sz w:val="28"/>
          <w:szCs w:val="28"/>
        </w:rPr>
        <w:t>;</w:t>
      </w:r>
    </w:p>
    <w:p w:rsidR="0020093F" w:rsidRPr="004379EC" w:rsidRDefault="0020093F" w:rsidP="00C3188B">
      <w:pPr>
        <w:pStyle w:val="TableParagraph"/>
        <w:numPr>
          <w:ilvl w:val="0"/>
          <w:numId w:val="6"/>
        </w:numPr>
        <w:tabs>
          <w:tab w:val="left" w:pos="275"/>
        </w:tabs>
        <w:spacing w:line="276" w:lineRule="auto"/>
        <w:ind w:left="0" w:right="251" w:firstLine="0"/>
        <w:jc w:val="both"/>
        <w:rPr>
          <w:sz w:val="28"/>
          <w:szCs w:val="28"/>
        </w:rPr>
      </w:pPr>
      <w:r w:rsidRPr="004379EC">
        <w:rPr>
          <w:sz w:val="28"/>
          <w:szCs w:val="28"/>
        </w:rPr>
        <w:t>положительное эмоциональное состояние детей</w:t>
      </w:r>
      <w:r>
        <w:rPr>
          <w:sz w:val="28"/>
          <w:szCs w:val="28"/>
        </w:rPr>
        <w:t>;</w:t>
      </w:r>
    </w:p>
    <w:p w:rsidR="0020093F" w:rsidRPr="004379EC" w:rsidRDefault="0020093F" w:rsidP="00C3188B">
      <w:pPr>
        <w:pStyle w:val="TableParagraph"/>
        <w:numPr>
          <w:ilvl w:val="0"/>
          <w:numId w:val="6"/>
        </w:numPr>
        <w:tabs>
          <w:tab w:val="left" w:pos="275"/>
        </w:tabs>
        <w:spacing w:line="276" w:lineRule="auto"/>
        <w:ind w:left="0" w:right="251" w:firstLine="0"/>
        <w:jc w:val="both"/>
        <w:rPr>
          <w:sz w:val="28"/>
          <w:szCs w:val="28"/>
        </w:rPr>
      </w:pPr>
      <w:r w:rsidRPr="004379EC">
        <w:rPr>
          <w:sz w:val="28"/>
          <w:szCs w:val="28"/>
        </w:rPr>
        <w:t>позитивное взаимодействие в команде, коллективе</w:t>
      </w:r>
      <w:r>
        <w:rPr>
          <w:sz w:val="28"/>
          <w:szCs w:val="28"/>
        </w:rPr>
        <w:t>;</w:t>
      </w:r>
    </w:p>
    <w:p w:rsidR="0020093F" w:rsidRPr="004379EC" w:rsidRDefault="0020093F" w:rsidP="00C3188B">
      <w:pPr>
        <w:pStyle w:val="TableParagraph"/>
        <w:numPr>
          <w:ilvl w:val="0"/>
          <w:numId w:val="6"/>
        </w:numPr>
        <w:tabs>
          <w:tab w:val="left" w:pos="275"/>
          <w:tab w:val="left" w:pos="993"/>
        </w:tabs>
        <w:spacing w:line="276" w:lineRule="auto"/>
        <w:ind w:left="0" w:right="251" w:firstLine="0"/>
        <w:jc w:val="both"/>
        <w:rPr>
          <w:sz w:val="28"/>
          <w:szCs w:val="28"/>
        </w:rPr>
      </w:pPr>
      <w:r w:rsidRPr="004379EC">
        <w:rPr>
          <w:sz w:val="28"/>
          <w:szCs w:val="28"/>
        </w:rPr>
        <w:t>укрепить здоровье обучающихся посредством вовлечения в спортивную деятельность, а также популяризацию здорового образа жизни</w:t>
      </w:r>
      <w:r>
        <w:rPr>
          <w:sz w:val="28"/>
          <w:szCs w:val="28"/>
        </w:rPr>
        <w:t>.</w:t>
      </w:r>
    </w:p>
    <w:p w:rsidR="006B76BA" w:rsidRPr="00C3188B" w:rsidRDefault="006B76BA" w:rsidP="00C3188B">
      <w:pPr>
        <w:pStyle w:val="a9"/>
        <w:spacing w:before="0" w:after="0"/>
        <w:ind w:left="862"/>
        <w:jc w:val="center"/>
        <w:rPr>
          <w:rFonts w:ascii="Times New Roman" w:hAnsi="Times New Roman"/>
          <w:b/>
          <w:bCs/>
          <w:sz w:val="28"/>
          <w:szCs w:val="28"/>
          <w:lang w:val="ru-RU"/>
        </w:rPr>
      </w:pPr>
      <w:r w:rsidRPr="006B76BA">
        <w:rPr>
          <w:rFonts w:ascii="Times New Roman" w:hAnsi="Times New Roman"/>
          <w:b/>
          <w:bCs/>
          <w:sz w:val="28"/>
          <w:szCs w:val="28"/>
          <w:lang w:val="ru-RU"/>
        </w:rPr>
        <w:lastRenderedPageBreak/>
        <w:t>Пок</w:t>
      </w:r>
      <w:r w:rsidR="00C3188B">
        <w:rPr>
          <w:rFonts w:ascii="Times New Roman" w:hAnsi="Times New Roman"/>
          <w:b/>
          <w:bCs/>
          <w:sz w:val="28"/>
          <w:szCs w:val="28"/>
          <w:lang w:val="ru-RU"/>
        </w:rPr>
        <w:t>азатели эффективности программы</w:t>
      </w:r>
    </w:p>
    <w:p w:rsidR="00C06487" w:rsidRPr="004379EC"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1. Опрос родителей на выявление пожеланий по организации деятельности детского лагеря.</w:t>
      </w:r>
    </w:p>
    <w:p w:rsidR="00C06487" w:rsidRPr="004379EC"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2.Анкетирование детей в организационный период с целью выявления их интересов, мотивов пребывания в лагере.</w:t>
      </w:r>
    </w:p>
    <w:p w:rsidR="00C06487" w:rsidRPr="004379EC"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3.Ежедневное отслеживание настроения детей, удовлетворённости проведёнными мероприятиями.</w:t>
      </w:r>
    </w:p>
    <w:p w:rsidR="00C06487" w:rsidRPr="004379EC"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4.Анкетирование детей в конце смены, позволяющее выявить оправдание желаний.</w:t>
      </w:r>
    </w:p>
    <w:p w:rsidR="00C06487" w:rsidRPr="004379EC"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5.Отслеживание сплочённости детского коллектива</w:t>
      </w:r>
      <w:r w:rsidR="00FB404F">
        <w:rPr>
          <w:rFonts w:ascii="Times New Roman" w:hAnsi="Times New Roman"/>
          <w:bCs/>
          <w:color w:val="000000"/>
          <w:sz w:val="28"/>
          <w:szCs w:val="28"/>
          <w:lang w:val="ru-RU" w:eastAsia="ru-RU"/>
        </w:rPr>
        <w:t xml:space="preserve"> по результатам социометрии.</w:t>
      </w:r>
    </w:p>
    <w:p w:rsidR="00C06487" w:rsidRDefault="00C06487" w:rsidP="004379EC">
      <w:pPr>
        <w:widowControl w:val="0"/>
        <w:tabs>
          <w:tab w:val="left" w:pos="6465"/>
        </w:tabs>
        <w:autoSpaceDE w:val="0"/>
        <w:autoSpaceDN w:val="0"/>
        <w:adjustRightInd w:val="0"/>
        <w:spacing w:before="0" w:after="0"/>
        <w:jc w:val="both"/>
        <w:rPr>
          <w:rFonts w:ascii="Times New Roman" w:hAnsi="Times New Roman"/>
          <w:bCs/>
          <w:color w:val="000000"/>
          <w:sz w:val="28"/>
          <w:szCs w:val="28"/>
          <w:lang w:val="ru-RU" w:eastAsia="ru-RU"/>
        </w:rPr>
      </w:pPr>
      <w:r w:rsidRPr="004379EC">
        <w:rPr>
          <w:rFonts w:ascii="Times New Roman" w:hAnsi="Times New Roman"/>
          <w:bCs/>
          <w:color w:val="000000"/>
          <w:sz w:val="28"/>
          <w:szCs w:val="28"/>
          <w:lang w:val="ru-RU"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6B76BA" w:rsidRPr="00C3188B" w:rsidRDefault="006B76BA" w:rsidP="00C3188B">
      <w:pPr>
        <w:spacing w:before="0" w:after="0"/>
        <w:jc w:val="center"/>
        <w:rPr>
          <w:rFonts w:ascii="Times New Roman" w:hAnsi="Times New Roman"/>
          <w:b/>
          <w:bCs/>
          <w:sz w:val="28"/>
          <w:szCs w:val="28"/>
          <w:lang w:val="ru-RU"/>
        </w:rPr>
      </w:pPr>
      <w:r w:rsidRPr="00C3188B">
        <w:rPr>
          <w:rFonts w:ascii="Times New Roman" w:hAnsi="Times New Roman"/>
          <w:b/>
          <w:bCs/>
          <w:sz w:val="28"/>
          <w:szCs w:val="28"/>
          <w:lang w:val="ru-RU"/>
        </w:rPr>
        <w:t>Материально-те</w:t>
      </w:r>
      <w:r w:rsidR="00C3188B">
        <w:rPr>
          <w:rFonts w:ascii="Times New Roman" w:hAnsi="Times New Roman"/>
          <w:b/>
          <w:bCs/>
          <w:sz w:val="28"/>
          <w:szCs w:val="28"/>
          <w:lang w:val="ru-RU"/>
        </w:rPr>
        <w:t>хническое обеспечение программы</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спортивный зал;</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школьная библиотека;</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столовая;</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игровая комната</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спортивная площадка;</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компьютер, принтер, ксерокс, мультимедийный проектор;</w:t>
      </w:r>
    </w:p>
    <w:p w:rsidR="006B76BA" w:rsidRPr="004379EC" w:rsidRDefault="006B76BA" w:rsidP="006B76BA">
      <w:pPr>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 художественные средства, настольные игры, канцелярские принадлежности</w:t>
      </w:r>
    </w:p>
    <w:p w:rsidR="006B76BA" w:rsidRPr="004379EC" w:rsidRDefault="006B76BA" w:rsidP="006B76BA">
      <w:pPr>
        <w:autoSpaceDN w:val="0"/>
        <w:spacing w:before="0" w:after="0"/>
        <w:rPr>
          <w:rFonts w:ascii="Times New Roman" w:hAnsi="Times New Roman"/>
          <w:b/>
          <w:i/>
          <w:sz w:val="28"/>
          <w:szCs w:val="28"/>
          <w:lang w:eastAsia="ru-RU"/>
        </w:rPr>
      </w:pPr>
      <w:r w:rsidRPr="004379EC">
        <w:rPr>
          <w:rFonts w:ascii="Times New Roman" w:hAnsi="Times New Roman"/>
          <w:b/>
          <w:i/>
          <w:sz w:val="28"/>
          <w:szCs w:val="28"/>
          <w:lang w:eastAsia="ru-RU"/>
        </w:rPr>
        <w:t>Кадровое</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Начальник</w:t>
      </w:r>
      <w:r w:rsidR="00C3188B">
        <w:rPr>
          <w:rFonts w:ascii="Times New Roman" w:hAnsi="Times New Roman"/>
          <w:sz w:val="28"/>
          <w:szCs w:val="28"/>
          <w:lang w:val="ru-RU" w:eastAsia="ru-RU"/>
        </w:rPr>
        <w:t xml:space="preserve"> </w:t>
      </w:r>
      <w:r w:rsidRPr="004379EC">
        <w:rPr>
          <w:rFonts w:ascii="Times New Roman" w:hAnsi="Times New Roman"/>
          <w:sz w:val="28"/>
          <w:szCs w:val="28"/>
          <w:lang w:eastAsia="ru-RU"/>
        </w:rPr>
        <w:t>лагеря</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Воспитатели</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Медицинский</w:t>
      </w:r>
      <w:r w:rsidR="00D870EF">
        <w:rPr>
          <w:rFonts w:ascii="Times New Roman" w:hAnsi="Times New Roman"/>
          <w:sz w:val="28"/>
          <w:szCs w:val="28"/>
          <w:lang w:val="ru-RU" w:eastAsia="ru-RU"/>
        </w:rPr>
        <w:t xml:space="preserve"> </w:t>
      </w:r>
      <w:r w:rsidRPr="004379EC">
        <w:rPr>
          <w:rFonts w:ascii="Times New Roman" w:hAnsi="Times New Roman"/>
          <w:sz w:val="28"/>
          <w:szCs w:val="28"/>
          <w:lang w:eastAsia="ru-RU"/>
        </w:rPr>
        <w:t>работник</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Заведующая</w:t>
      </w:r>
      <w:r w:rsidR="00D870EF">
        <w:rPr>
          <w:rFonts w:ascii="Times New Roman" w:hAnsi="Times New Roman"/>
          <w:sz w:val="28"/>
          <w:szCs w:val="28"/>
          <w:lang w:val="ru-RU" w:eastAsia="ru-RU"/>
        </w:rPr>
        <w:t xml:space="preserve"> </w:t>
      </w:r>
      <w:r w:rsidRPr="004379EC">
        <w:rPr>
          <w:rFonts w:ascii="Times New Roman" w:hAnsi="Times New Roman"/>
          <w:sz w:val="28"/>
          <w:szCs w:val="28"/>
          <w:lang w:eastAsia="ru-RU"/>
        </w:rPr>
        <w:t>столовой</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Повар</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Кухонный</w:t>
      </w:r>
      <w:r w:rsidR="00D870EF">
        <w:rPr>
          <w:rFonts w:ascii="Times New Roman" w:hAnsi="Times New Roman"/>
          <w:sz w:val="28"/>
          <w:szCs w:val="28"/>
          <w:lang w:val="ru-RU" w:eastAsia="ru-RU"/>
        </w:rPr>
        <w:t xml:space="preserve"> </w:t>
      </w:r>
      <w:r w:rsidRPr="004379EC">
        <w:rPr>
          <w:rFonts w:ascii="Times New Roman" w:hAnsi="Times New Roman"/>
          <w:sz w:val="28"/>
          <w:szCs w:val="28"/>
          <w:lang w:eastAsia="ru-RU"/>
        </w:rPr>
        <w:t>работник</w:t>
      </w:r>
    </w:p>
    <w:p w:rsidR="006B76BA" w:rsidRPr="004379EC" w:rsidRDefault="006B76BA" w:rsidP="006B76BA">
      <w:pPr>
        <w:widowControl w:val="0"/>
        <w:numPr>
          <w:ilvl w:val="0"/>
          <w:numId w:val="13"/>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Обслуживающий</w:t>
      </w:r>
      <w:r w:rsidR="00D870EF">
        <w:rPr>
          <w:rFonts w:ascii="Times New Roman" w:hAnsi="Times New Roman"/>
          <w:sz w:val="28"/>
          <w:szCs w:val="28"/>
          <w:lang w:val="ru-RU" w:eastAsia="ru-RU"/>
        </w:rPr>
        <w:t xml:space="preserve"> </w:t>
      </w:r>
      <w:r w:rsidRPr="004379EC">
        <w:rPr>
          <w:rFonts w:ascii="Times New Roman" w:hAnsi="Times New Roman"/>
          <w:sz w:val="28"/>
          <w:szCs w:val="28"/>
          <w:lang w:eastAsia="ru-RU"/>
        </w:rPr>
        <w:t>персонал</w:t>
      </w:r>
    </w:p>
    <w:p w:rsidR="006B76BA" w:rsidRPr="004379EC" w:rsidRDefault="006B76BA" w:rsidP="006B76BA">
      <w:pPr>
        <w:autoSpaceDN w:val="0"/>
        <w:spacing w:before="0" w:after="0"/>
        <w:rPr>
          <w:rFonts w:ascii="Times New Roman" w:hAnsi="Times New Roman"/>
          <w:b/>
          <w:i/>
          <w:sz w:val="28"/>
          <w:szCs w:val="28"/>
          <w:lang w:eastAsia="ru-RU"/>
        </w:rPr>
      </w:pPr>
      <w:r w:rsidRPr="004379EC">
        <w:rPr>
          <w:rFonts w:ascii="Times New Roman" w:hAnsi="Times New Roman"/>
          <w:b/>
          <w:i/>
          <w:sz w:val="28"/>
          <w:szCs w:val="28"/>
          <w:lang w:eastAsia="ru-RU"/>
        </w:rPr>
        <w:t>Организационное</w:t>
      </w:r>
    </w:p>
    <w:p w:rsidR="006B76BA" w:rsidRPr="004379EC" w:rsidRDefault="006B76BA" w:rsidP="006B76BA">
      <w:pPr>
        <w:widowControl w:val="0"/>
        <w:numPr>
          <w:ilvl w:val="0"/>
          <w:numId w:val="14"/>
        </w:numPr>
        <w:autoSpaceDE w:val="0"/>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Сотрудничество с МБУК «Виноградная ЦКС», планирование совместных мероприятий;</w:t>
      </w:r>
    </w:p>
    <w:p w:rsidR="006B76BA" w:rsidRPr="004379EC" w:rsidRDefault="006B76BA" w:rsidP="006B76BA">
      <w:pPr>
        <w:widowControl w:val="0"/>
        <w:numPr>
          <w:ilvl w:val="0"/>
          <w:numId w:val="14"/>
        </w:numPr>
        <w:autoSpaceDE w:val="0"/>
        <w:autoSpaceDN w:val="0"/>
        <w:spacing w:before="0" w:after="0"/>
        <w:rPr>
          <w:rFonts w:ascii="Times New Roman" w:hAnsi="Times New Roman"/>
          <w:sz w:val="28"/>
          <w:szCs w:val="28"/>
          <w:lang w:eastAsia="ru-RU"/>
        </w:rPr>
      </w:pPr>
      <w:r w:rsidRPr="004379EC">
        <w:rPr>
          <w:rFonts w:ascii="Times New Roman" w:hAnsi="Times New Roman"/>
          <w:sz w:val="28"/>
          <w:szCs w:val="28"/>
          <w:lang w:eastAsia="ru-RU"/>
        </w:rPr>
        <w:t>Сотрудничество с библиотекой</w:t>
      </w:r>
      <w:r w:rsidRPr="004379EC">
        <w:rPr>
          <w:rFonts w:ascii="Times New Roman" w:hAnsi="Times New Roman"/>
          <w:sz w:val="28"/>
          <w:szCs w:val="28"/>
          <w:lang w:val="ru-RU" w:eastAsia="ru-RU"/>
        </w:rPr>
        <w:t>;</w:t>
      </w:r>
    </w:p>
    <w:p w:rsidR="006B76BA" w:rsidRPr="004379EC" w:rsidRDefault="006B76BA" w:rsidP="006B76BA">
      <w:pPr>
        <w:widowControl w:val="0"/>
        <w:numPr>
          <w:ilvl w:val="0"/>
          <w:numId w:val="14"/>
        </w:numPr>
        <w:autoSpaceDE w:val="0"/>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Сотрудничество с детской юношеской спортивной школой «Олимп»;</w:t>
      </w:r>
    </w:p>
    <w:p w:rsidR="006B76BA" w:rsidRPr="004379EC" w:rsidRDefault="006B76BA" w:rsidP="006B76BA">
      <w:pPr>
        <w:widowControl w:val="0"/>
        <w:numPr>
          <w:ilvl w:val="0"/>
          <w:numId w:val="14"/>
        </w:numPr>
        <w:autoSpaceDE w:val="0"/>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Привлечение родителей к участию в жизни лагеря;</w:t>
      </w:r>
    </w:p>
    <w:p w:rsidR="006B76BA" w:rsidRDefault="006B76BA" w:rsidP="006B76BA">
      <w:pPr>
        <w:widowControl w:val="0"/>
        <w:numPr>
          <w:ilvl w:val="0"/>
          <w:numId w:val="14"/>
        </w:numPr>
        <w:autoSpaceDE w:val="0"/>
        <w:autoSpaceDN w:val="0"/>
        <w:spacing w:before="0" w:after="0"/>
        <w:rPr>
          <w:rFonts w:ascii="Times New Roman" w:hAnsi="Times New Roman"/>
          <w:sz w:val="28"/>
          <w:szCs w:val="28"/>
          <w:lang w:val="ru-RU" w:eastAsia="ru-RU"/>
        </w:rPr>
      </w:pPr>
      <w:r w:rsidRPr="004379EC">
        <w:rPr>
          <w:rFonts w:ascii="Times New Roman" w:hAnsi="Times New Roman"/>
          <w:sz w:val="28"/>
          <w:szCs w:val="28"/>
          <w:lang w:val="ru-RU" w:eastAsia="ru-RU"/>
        </w:rPr>
        <w:t>Сотрудничество с волонтёрским отрядом</w:t>
      </w:r>
      <w:r w:rsidR="00D870EF">
        <w:rPr>
          <w:rFonts w:ascii="Times New Roman" w:hAnsi="Times New Roman"/>
          <w:sz w:val="28"/>
          <w:szCs w:val="28"/>
          <w:lang w:val="ru-RU" w:eastAsia="ru-RU"/>
        </w:rPr>
        <w:t>.</w:t>
      </w:r>
      <w:r w:rsidRPr="004379EC">
        <w:rPr>
          <w:rFonts w:ascii="Times New Roman" w:hAnsi="Times New Roman"/>
          <w:sz w:val="28"/>
          <w:szCs w:val="28"/>
          <w:lang w:val="ru-RU" w:eastAsia="ru-RU"/>
        </w:rPr>
        <w:t xml:space="preserve"> </w:t>
      </w:r>
    </w:p>
    <w:p w:rsidR="00490A12" w:rsidRDefault="00490A12" w:rsidP="00490A12">
      <w:pPr>
        <w:widowControl w:val="0"/>
        <w:autoSpaceDE w:val="0"/>
        <w:autoSpaceDN w:val="0"/>
        <w:spacing w:before="0" w:after="0"/>
        <w:rPr>
          <w:rFonts w:ascii="Times New Roman" w:hAnsi="Times New Roman"/>
          <w:sz w:val="28"/>
          <w:szCs w:val="28"/>
          <w:lang w:val="ru-RU" w:eastAsia="ru-RU"/>
        </w:rPr>
      </w:pPr>
    </w:p>
    <w:p w:rsidR="00490A12" w:rsidRDefault="00490A12" w:rsidP="00490A12">
      <w:pPr>
        <w:widowControl w:val="0"/>
        <w:autoSpaceDE w:val="0"/>
        <w:autoSpaceDN w:val="0"/>
        <w:spacing w:before="0" w:after="0"/>
        <w:rPr>
          <w:rFonts w:ascii="Times New Roman" w:hAnsi="Times New Roman"/>
          <w:sz w:val="28"/>
          <w:szCs w:val="28"/>
          <w:lang w:val="ru-RU" w:eastAsia="ru-RU"/>
        </w:rPr>
      </w:pPr>
    </w:p>
    <w:p w:rsidR="00C3188B" w:rsidRPr="004379EC" w:rsidRDefault="00C3188B" w:rsidP="00C3188B">
      <w:pPr>
        <w:widowControl w:val="0"/>
        <w:autoSpaceDE w:val="0"/>
        <w:autoSpaceDN w:val="0"/>
        <w:spacing w:before="0" w:after="0"/>
        <w:jc w:val="center"/>
        <w:outlineLvl w:val="1"/>
        <w:rPr>
          <w:rFonts w:ascii="Times New Roman" w:hAnsi="Times New Roman"/>
          <w:b/>
          <w:bCs/>
          <w:sz w:val="28"/>
          <w:szCs w:val="28"/>
          <w:lang w:val="ru-RU"/>
        </w:rPr>
      </w:pPr>
      <w:r w:rsidRPr="004379EC">
        <w:rPr>
          <w:rFonts w:ascii="Times New Roman" w:hAnsi="Times New Roman"/>
          <w:b/>
          <w:bCs/>
          <w:sz w:val="28"/>
          <w:szCs w:val="28"/>
          <w:lang w:val="ru-RU"/>
        </w:rPr>
        <w:lastRenderedPageBreak/>
        <w:t>Список использованных источников и литературы</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Аракелян</w:t>
      </w:r>
      <w:r>
        <w:rPr>
          <w:rFonts w:ascii="Times New Roman" w:hAnsi="Times New Roman"/>
          <w:sz w:val="28"/>
          <w:szCs w:val="28"/>
          <w:lang w:val="ru-RU"/>
        </w:rPr>
        <w:t xml:space="preserve"> </w:t>
      </w:r>
      <w:r w:rsidRPr="004379EC">
        <w:rPr>
          <w:rFonts w:ascii="Times New Roman" w:hAnsi="Times New Roman"/>
          <w:sz w:val="28"/>
          <w:szCs w:val="28"/>
          <w:lang w:val="ru-RU"/>
        </w:rPr>
        <w:t>Ю.А.</w:t>
      </w:r>
      <w:r>
        <w:rPr>
          <w:rFonts w:ascii="Times New Roman" w:hAnsi="Times New Roman"/>
          <w:sz w:val="28"/>
          <w:szCs w:val="28"/>
          <w:lang w:val="ru-RU"/>
        </w:rPr>
        <w:t xml:space="preserve"> </w:t>
      </w:r>
      <w:r w:rsidRPr="004379EC">
        <w:rPr>
          <w:rFonts w:ascii="Times New Roman" w:hAnsi="Times New Roman"/>
          <w:sz w:val="28"/>
          <w:szCs w:val="28"/>
          <w:lang w:val="ru-RU"/>
        </w:rPr>
        <w:t>«Смена</w:t>
      </w:r>
      <w:r>
        <w:rPr>
          <w:rFonts w:ascii="Times New Roman" w:hAnsi="Times New Roman"/>
          <w:sz w:val="28"/>
          <w:szCs w:val="28"/>
          <w:lang w:val="ru-RU"/>
        </w:rPr>
        <w:t xml:space="preserve"> </w:t>
      </w:r>
      <w:r w:rsidRPr="004379EC">
        <w:rPr>
          <w:rFonts w:ascii="Times New Roman" w:hAnsi="Times New Roman"/>
          <w:sz w:val="28"/>
          <w:szCs w:val="28"/>
          <w:lang w:val="ru-RU"/>
        </w:rPr>
        <w:t>маленького</w:t>
      </w:r>
      <w:r>
        <w:rPr>
          <w:rFonts w:ascii="Times New Roman" w:hAnsi="Times New Roman"/>
          <w:sz w:val="28"/>
          <w:szCs w:val="28"/>
          <w:lang w:val="ru-RU"/>
        </w:rPr>
        <w:t xml:space="preserve"> </w:t>
      </w:r>
      <w:r w:rsidRPr="004379EC">
        <w:rPr>
          <w:rFonts w:ascii="Times New Roman" w:hAnsi="Times New Roman"/>
          <w:sz w:val="28"/>
          <w:szCs w:val="28"/>
          <w:lang w:val="ru-RU"/>
        </w:rPr>
        <w:t>роста»:</w:t>
      </w:r>
      <w:r>
        <w:rPr>
          <w:rFonts w:ascii="Times New Roman" w:hAnsi="Times New Roman"/>
          <w:sz w:val="28"/>
          <w:szCs w:val="28"/>
          <w:lang w:val="ru-RU"/>
        </w:rPr>
        <w:t xml:space="preserve"> </w:t>
      </w:r>
      <w:r w:rsidRPr="004379EC">
        <w:rPr>
          <w:rFonts w:ascii="Times New Roman" w:hAnsi="Times New Roman"/>
          <w:sz w:val="28"/>
          <w:szCs w:val="28"/>
          <w:lang w:val="ru-RU"/>
        </w:rPr>
        <w:t>сборник</w:t>
      </w:r>
      <w:r>
        <w:rPr>
          <w:rFonts w:ascii="Times New Roman" w:hAnsi="Times New Roman"/>
          <w:sz w:val="28"/>
          <w:szCs w:val="28"/>
          <w:lang w:val="ru-RU"/>
        </w:rPr>
        <w:t xml:space="preserve"> </w:t>
      </w:r>
      <w:r w:rsidRPr="004379EC">
        <w:rPr>
          <w:rFonts w:ascii="Times New Roman" w:hAnsi="Times New Roman"/>
          <w:sz w:val="28"/>
          <w:szCs w:val="28"/>
          <w:lang w:val="ru-RU"/>
        </w:rPr>
        <w:t>информационно-методических материалов в помощь воспитателю детского лагеря, работающему с детьми</w:t>
      </w:r>
      <w:r>
        <w:rPr>
          <w:rFonts w:ascii="Times New Roman" w:hAnsi="Times New Roman"/>
          <w:sz w:val="28"/>
          <w:szCs w:val="28"/>
          <w:lang w:val="ru-RU"/>
        </w:rPr>
        <w:t xml:space="preserve"> </w:t>
      </w:r>
      <w:r w:rsidRPr="004379EC">
        <w:rPr>
          <w:rFonts w:ascii="Times New Roman" w:hAnsi="Times New Roman"/>
          <w:sz w:val="28"/>
          <w:szCs w:val="28"/>
          <w:lang w:val="ru-RU"/>
        </w:rPr>
        <w:t>6-11</w:t>
      </w:r>
      <w:r>
        <w:rPr>
          <w:rFonts w:ascii="Times New Roman" w:hAnsi="Times New Roman"/>
          <w:sz w:val="28"/>
          <w:szCs w:val="28"/>
          <w:lang w:val="ru-RU"/>
        </w:rPr>
        <w:t xml:space="preserve"> </w:t>
      </w:r>
      <w:r w:rsidRPr="004379EC">
        <w:rPr>
          <w:rFonts w:ascii="Times New Roman" w:hAnsi="Times New Roman"/>
          <w:sz w:val="28"/>
          <w:szCs w:val="28"/>
          <w:lang w:val="ru-RU"/>
        </w:rPr>
        <w:t>лет</w:t>
      </w:r>
      <w:r>
        <w:rPr>
          <w:rFonts w:ascii="Times New Roman" w:hAnsi="Times New Roman"/>
          <w:sz w:val="28"/>
          <w:szCs w:val="28"/>
          <w:lang w:val="ru-RU"/>
        </w:rPr>
        <w:t xml:space="preserve"> </w:t>
      </w:r>
      <w:r w:rsidRPr="004379EC">
        <w:rPr>
          <w:rFonts w:ascii="Times New Roman" w:hAnsi="Times New Roman"/>
          <w:sz w:val="28"/>
          <w:szCs w:val="28"/>
          <w:lang w:val="ru-RU"/>
        </w:rPr>
        <w:t>/Ю.А.</w:t>
      </w:r>
      <w:r>
        <w:rPr>
          <w:rFonts w:ascii="Times New Roman" w:hAnsi="Times New Roman"/>
          <w:sz w:val="28"/>
          <w:szCs w:val="28"/>
          <w:lang w:val="ru-RU"/>
        </w:rPr>
        <w:t xml:space="preserve"> </w:t>
      </w:r>
      <w:r w:rsidRPr="004379EC">
        <w:rPr>
          <w:rFonts w:ascii="Times New Roman" w:hAnsi="Times New Roman"/>
          <w:sz w:val="28"/>
          <w:szCs w:val="28"/>
          <w:lang w:val="ru-RU"/>
        </w:rPr>
        <w:t>Аракелян,</w:t>
      </w:r>
      <w:r>
        <w:rPr>
          <w:rFonts w:ascii="Times New Roman" w:hAnsi="Times New Roman"/>
          <w:sz w:val="28"/>
          <w:szCs w:val="28"/>
          <w:lang w:val="ru-RU"/>
        </w:rPr>
        <w:t xml:space="preserve">  </w:t>
      </w:r>
      <w:r w:rsidRPr="004379EC">
        <w:rPr>
          <w:rFonts w:ascii="Times New Roman" w:hAnsi="Times New Roman"/>
          <w:sz w:val="28"/>
          <w:szCs w:val="28"/>
          <w:lang w:val="ru-RU"/>
        </w:rPr>
        <w:t>А.А.Зарипова,</w:t>
      </w:r>
      <w:r>
        <w:rPr>
          <w:rFonts w:ascii="Times New Roman" w:hAnsi="Times New Roman"/>
          <w:sz w:val="28"/>
          <w:szCs w:val="28"/>
          <w:lang w:val="ru-RU"/>
        </w:rPr>
        <w:t xml:space="preserve"> </w:t>
      </w:r>
      <w:r w:rsidRPr="004379EC">
        <w:rPr>
          <w:rFonts w:ascii="Times New Roman" w:hAnsi="Times New Roman"/>
          <w:sz w:val="28"/>
          <w:szCs w:val="28"/>
          <w:lang w:val="ru-RU"/>
        </w:rPr>
        <w:t>С.И.Кравцова,</w:t>
      </w:r>
      <w:r>
        <w:rPr>
          <w:rFonts w:ascii="Times New Roman" w:hAnsi="Times New Roman"/>
          <w:sz w:val="28"/>
          <w:szCs w:val="28"/>
          <w:lang w:val="ru-RU"/>
        </w:rPr>
        <w:t xml:space="preserve"> </w:t>
      </w:r>
      <w:r w:rsidRPr="004379EC">
        <w:rPr>
          <w:rFonts w:ascii="Times New Roman" w:hAnsi="Times New Roman"/>
          <w:sz w:val="28"/>
          <w:szCs w:val="28"/>
          <w:lang w:val="ru-RU"/>
        </w:rPr>
        <w:t>О.В.Шевердина.</w:t>
      </w:r>
      <w:r>
        <w:rPr>
          <w:rFonts w:ascii="Times New Roman" w:hAnsi="Times New Roman"/>
          <w:sz w:val="28"/>
          <w:szCs w:val="28"/>
          <w:lang w:val="ru-RU"/>
        </w:rPr>
        <w:t xml:space="preserve"> </w:t>
      </w:r>
      <w:r w:rsidRPr="004379EC">
        <w:rPr>
          <w:rFonts w:ascii="Times New Roman" w:hAnsi="Times New Roman"/>
          <w:sz w:val="28"/>
          <w:szCs w:val="28"/>
          <w:lang w:val="ru-RU"/>
        </w:rPr>
        <w:t>ФГБОУВДЦ «Орлёнок»,</w:t>
      </w:r>
      <w:r>
        <w:rPr>
          <w:rFonts w:ascii="Times New Roman" w:hAnsi="Times New Roman"/>
          <w:sz w:val="28"/>
          <w:szCs w:val="28"/>
          <w:lang w:val="ru-RU"/>
        </w:rPr>
        <w:t xml:space="preserve"> </w:t>
      </w:r>
      <w:r w:rsidRPr="004379EC">
        <w:rPr>
          <w:rFonts w:ascii="Times New Roman" w:hAnsi="Times New Roman"/>
          <w:sz w:val="28"/>
          <w:szCs w:val="28"/>
          <w:lang w:val="ru-RU"/>
        </w:rPr>
        <w:t>2015.–80с.</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Багапова Л.Д. «Мгновения отличного настроения»: методический сборник игр и</w:t>
      </w:r>
      <w:r>
        <w:rPr>
          <w:rFonts w:ascii="Times New Roman" w:hAnsi="Times New Roman"/>
          <w:sz w:val="28"/>
          <w:szCs w:val="28"/>
          <w:lang w:val="ru-RU"/>
        </w:rPr>
        <w:t xml:space="preserve"> </w:t>
      </w:r>
      <w:r w:rsidRPr="004379EC">
        <w:rPr>
          <w:rFonts w:ascii="Times New Roman" w:hAnsi="Times New Roman"/>
          <w:spacing w:val="-1"/>
          <w:sz w:val="28"/>
          <w:szCs w:val="28"/>
          <w:lang w:val="ru-RU"/>
        </w:rPr>
        <w:t>упражнений</w:t>
      </w:r>
      <w:r>
        <w:rPr>
          <w:rFonts w:ascii="Times New Roman" w:hAnsi="Times New Roman"/>
          <w:spacing w:val="-1"/>
          <w:sz w:val="28"/>
          <w:szCs w:val="28"/>
          <w:lang w:val="ru-RU"/>
        </w:rPr>
        <w:t xml:space="preserve"> </w:t>
      </w:r>
      <w:r w:rsidRPr="004379EC">
        <w:rPr>
          <w:rFonts w:ascii="Times New Roman" w:hAnsi="Times New Roman"/>
          <w:spacing w:val="-1"/>
          <w:sz w:val="28"/>
          <w:szCs w:val="28"/>
          <w:lang w:val="ru-RU"/>
        </w:rPr>
        <w:t>для</w:t>
      </w:r>
      <w:r>
        <w:rPr>
          <w:rFonts w:ascii="Times New Roman" w:hAnsi="Times New Roman"/>
          <w:spacing w:val="-1"/>
          <w:sz w:val="28"/>
          <w:szCs w:val="28"/>
          <w:lang w:val="ru-RU"/>
        </w:rPr>
        <w:t xml:space="preserve"> </w:t>
      </w:r>
      <w:r w:rsidRPr="004379EC">
        <w:rPr>
          <w:rFonts w:ascii="Times New Roman" w:hAnsi="Times New Roman"/>
          <w:spacing w:val="-1"/>
          <w:sz w:val="28"/>
          <w:szCs w:val="28"/>
          <w:lang w:val="ru-RU"/>
        </w:rPr>
        <w:t>отрядного</w:t>
      </w:r>
      <w:r>
        <w:rPr>
          <w:rFonts w:ascii="Times New Roman" w:hAnsi="Times New Roman"/>
          <w:spacing w:val="-1"/>
          <w:sz w:val="28"/>
          <w:szCs w:val="28"/>
          <w:lang w:val="ru-RU"/>
        </w:rPr>
        <w:t xml:space="preserve"> </w:t>
      </w:r>
      <w:r w:rsidRPr="004379EC">
        <w:rPr>
          <w:rFonts w:ascii="Times New Roman" w:hAnsi="Times New Roman"/>
          <w:spacing w:val="-1"/>
          <w:sz w:val="28"/>
          <w:szCs w:val="28"/>
          <w:lang w:val="ru-RU"/>
        </w:rPr>
        <w:t>педагога</w:t>
      </w:r>
      <w:r>
        <w:rPr>
          <w:rFonts w:ascii="Times New Roman" w:hAnsi="Times New Roman"/>
          <w:spacing w:val="-1"/>
          <w:sz w:val="28"/>
          <w:szCs w:val="28"/>
          <w:lang w:val="ru-RU"/>
        </w:rPr>
        <w:t xml:space="preserve"> </w:t>
      </w:r>
      <w:r w:rsidRPr="004379EC">
        <w:rPr>
          <w:rFonts w:ascii="Times New Roman" w:hAnsi="Times New Roman"/>
          <w:sz w:val="28"/>
          <w:szCs w:val="28"/>
          <w:lang w:val="ru-RU"/>
        </w:rPr>
        <w:t>/Л.Д.Багапова,</w:t>
      </w:r>
      <w:r>
        <w:rPr>
          <w:rFonts w:ascii="Times New Roman" w:hAnsi="Times New Roman"/>
          <w:sz w:val="28"/>
          <w:szCs w:val="28"/>
          <w:lang w:val="ru-RU"/>
        </w:rPr>
        <w:t xml:space="preserve"> </w:t>
      </w:r>
      <w:r w:rsidRPr="004379EC">
        <w:rPr>
          <w:rFonts w:ascii="Times New Roman" w:hAnsi="Times New Roman"/>
          <w:sz w:val="28"/>
          <w:szCs w:val="28"/>
          <w:lang w:val="ru-RU"/>
        </w:rPr>
        <w:t>А.П.Сайфина,</w:t>
      </w:r>
      <w:r>
        <w:rPr>
          <w:rFonts w:ascii="Times New Roman" w:hAnsi="Times New Roman"/>
          <w:sz w:val="28"/>
          <w:szCs w:val="28"/>
          <w:lang w:val="ru-RU"/>
        </w:rPr>
        <w:t xml:space="preserve"> </w:t>
      </w:r>
      <w:r w:rsidRPr="004379EC">
        <w:rPr>
          <w:rFonts w:ascii="Times New Roman" w:hAnsi="Times New Roman"/>
          <w:sz w:val="28"/>
          <w:szCs w:val="28"/>
          <w:lang w:val="ru-RU"/>
        </w:rPr>
        <w:t>Н.А.Сакович.</w:t>
      </w:r>
      <w:r>
        <w:rPr>
          <w:rFonts w:ascii="Times New Roman" w:hAnsi="Times New Roman"/>
          <w:sz w:val="28"/>
          <w:szCs w:val="28"/>
          <w:lang w:val="ru-RU"/>
        </w:rPr>
        <w:t xml:space="preserve"> </w:t>
      </w:r>
      <w:r w:rsidRPr="004379EC">
        <w:rPr>
          <w:rFonts w:ascii="Times New Roman" w:hAnsi="Times New Roman"/>
          <w:sz w:val="28"/>
          <w:szCs w:val="28"/>
          <w:lang w:val="ru-RU"/>
        </w:rPr>
        <w:t>ФГБОУВДЦ</w:t>
      </w:r>
      <w:r>
        <w:rPr>
          <w:rFonts w:ascii="Times New Roman" w:hAnsi="Times New Roman"/>
          <w:sz w:val="28"/>
          <w:szCs w:val="28"/>
          <w:lang w:val="ru-RU"/>
        </w:rPr>
        <w:t xml:space="preserve"> </w:t>
      </w:r>
      <w:r w:rsidRPr="004379EC">
        <w:rPr>
          <w:rFonts w:ascii="Times New Roman" w:hAnsi="Times New Roman"/>
          <w:sz w:val="28"/>
          <w:szCs w:val="28"/>
          <w:lang w:val="ru-RU"/>
        </w:rPr>
        <w:t>«Орлёнок», 2020.– 40 с.</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Беляков Ю.Д.«Методика организации коллективныхтворческих дел и игр»:</w:t>
      </w:r>
      <w:r>
        <w:rPr>
          <w:rFonts w:ascii="Times New Roman" w:hAnsi="Times New Roman"/>
          <w:sz w:val="28"/>
          <w:szCs w:val="28"/>
          <w:lang w:val="ru-RU"/>
        </w:rPr>
        <w:t xml:space="preserve"> </w:t>
      </w:r>
      <w:r w:rsidRPr="004379EC">
        <w:rPr>
          <w:rFonts w:ascii="Times New Roman" w:hAnsi="Times New Roman"/>
          <w:sz w:val="28"/>
          <w:szCs w:val="28"/>
          <w:lang w:val="ru-RU"/>
        </w:rPr>
        <w:t>методическоепособие.</w:t>
      </w:r>
      <w:r>
        <w:rPr>
          <w:rFonts w:ascii="Times New Roman" w:hAnsi="Times New Roman"/>
          <w:sz w:val="28"/>
          <w:szCs w:val="28"/>
          <w:lang w:val="ru-RU"/>
        </w:rPr>
        <w:t xml:space="preserve"> </w:t>
      </w:r>
      <w:r w:rsidRPr="004379EC">
        <w:rPr>
          <w:rFonts w:ascii="Times New Roman" w:hAnsi="Times New Roman"/>
          <w:sz w:val="28"/>
          <w:szCs w:val="28"/>
          <w:lang w:val="ru-RU"/>
        </w:rPr>
        <w:t>Издание2-е,</w:t>
      </w:r>
      <w:r>
        <w:rPr>
          <w:rFonts w:ascii="Times New Roman" w:hAnsi="Times New Roman"/>
          <w:sz w:val="28"/>
          <w:szCs w:val="28"/>
          <w:lang w:val="ru-RU"/>
        </w:rPr>
        <w:t xml:space="preserve"> </w:t>
      </w:r>
      <w:r w:rsidRPr="004379EC">
        <w:rPr>
          <w:rFonts w:ascii="Times New Roman" w:hAnsi="Times New Roman"/>
          <w:sz w:val="28"/>
          <w:szCs w:val="28"/>
          <w:lang w:val="ru-RU"/>
        </w:rPr>
        <w:t>переработанное</w:t>
      </w:r>
      <w:r>
        <w:rPr>
          <w:rFonts w:ascii="Times New Roman" w:hAnsi="Times New Roman"/>
          <w:sz w:val="28"/>
          <w:szCs w:val="28"/>
          <w:lang w:val="ru-RU"/>
        </w:rPr>
        <w:t xml:space="preserve"> </w:t>
      </w:r>
      <w:r w:rsidRPr="004379EC">
        <w:rPr>
          <w:rFonts w:ascii="Times New Roman" w:hAnsi="Times New Roman"/>
          <w:sz w:val="28"/>
          <w:szCs w:val="28"/>
          <w:lang w:val="ru-RU"/>
        </w:rPr>
        <w:t>и</w:t>
      </w:r>
      <w:r>
        <w:rPr>
          <w:rFonts w:ascii="Times New Roman" w:hAnsi="Times New Roman"/>
          <w:sz w:val="28"/>
          <w:szCs w:val="28"/>
          <w:lang w:val="ru-RU"/>
        </w:rPr>
        <w:t xml:space="preserve"> </w:t>
      </w:r>
      <w:r w:rsidRPr="004379EC">
        <w:rPr>
          <w:rFonts w:ascii="Times New Roman" w:hAnsi="Times New Roman"/>
          <w:sz w:val="28"/>
          <w:szCs w:val="28"/>
          <w:lang w:val="ru-RU"/>
        </w:rPr>
        <w:t>дополненное.</w:t>
      </w:r>
      <w:r>
        <w:rPr>
          <w:rFonts w:ascii="Times New Roman" w:hAnsi="Times New Roman"/>
          <w:sz w:val="28"/>
          <w:szCs w:val="28"/>
          <w:lang w:val="ru-RU"/>
        </w:rPr>
        <w:t xml:space="preserve"> </w:t>
      </w:r>
      <w:r w:rsidRPr="004379EC">
        <w:rPr>
          <w:rFonts w:ascii="Times New Roman" w:hAnsi="Times New Roman"/>
          <w:sz w:val="28"/>
          <w:szCs w:val="28"/>
          <w:lang w:val="ru-RU"/>
        </w:rPr>
        <w:t>ФГБОУВДЦ «Орлёнок»,</w:t>
      </w:r>
      <w:r>
        <w:rPr>
          <w:rFonts w:ascii="Times New Roman" w:hAnsi="Times New Roman"/>
          <w:sz w:val="28"/>
          <w:szCs w:val="28"/>
          <w:lang w:val="ru-RU"/>
        </w:rPr>
        <w:t xml:space="preserve"> </w:t>
      </w:r>
      <w:r w:rsidRPr="004379EC">
        <w:rPr>
          <w:rFonts w:ascii="Times New Roman" w:hAnsi="Times New Roman"/>
          <w:sz w:val="28"/>
          <w:szCs w:val="28"/>
          <w:lang w:val="ru-RU"/>
        </w:rPr>
        <w:t>2020.–80с.</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Васильковская</w:t>
      </w:r>
      <w:r>
        <w:rPr>
          <w:rFonts w:ascii="Times New Roman" w:hAnsi="Times New Roman"/>
          <w:sz w:val="28"/>
          <w:szCs w:val="28"/>
          <w:lang w:val="ru-RU"/>
        </w:rPr>
        <w:t xml:space="preserve"> </w:t>
      </w:r>
      <w:r w:rsidRPr="004379EC">
        <w:rPr>
          <w:rFonts w:ascii="Times New Roman" w:hAnsi="Times New Roman"/>
          <w:sz w:val="28"/>
          <w:szCs w:val="28"/>
          <w:lang w:val="ru-RU"/>
        </w:rPr>
        <w:t>Н.И.</w:t>
      </w:r>
      <w:r>
        <w:rPr>
          <w:rFonts w:ascii="Times New Roman" w:hAnsi="Times New Roman"/>
          <w:sz w:val="28"/>
          <w:szCs w:val="28"/>
          <w:lang w:val="ru-RU"/>
        </w:rPr>
        <w:t xml:space="preserve"> </w:t>
      </w:r>
      <w:r w:rsidRPr="004379EC">
        <w:rPr>
          <w:rFonts w:ascii="Times New Roman" w:hAnsi="Times New Roman"/>
          <w:sz w:val="28"/>
          <w:szCs w:val="28"/>
          <w:lang w:val="ru-RU"/>
        </w:rPr>
        <w:t>«Создай</w:t>
      </w:r>
      <w:r>
        <w:rPr>
          <w:rFonts w:ascii="Times New Roman" w:hAnsi="Times New Roman"/>
          <w:sz w:val="28"/>
          <w:szCs w:val="28"/>
          <w:lang w:val="ru-RU"/>
        </w:rPr>
        <w:t xml:space="preserve"> </w:t>
      </w:r>
      <w:r w:rsidRPr="004379EC">
        <w:rPr>
          <w:rFonts w:ascii="Times New Roman" w:hAnsi="Times New Roman"/>
          <w:sz w:val="28"/>
          <w:szCs w:val="28"/>
          <w:lang w:val="ru-RU"/>
        </w:rPr>
        <w:t>команду!»:</w:t>
      </w:r>
      <w:r>
        <w:rPr>
          <w:rFonts w:ascii="Times New Roman" w:hAnsi="Times New Roman"/>
          <w:sz w:val="28"/>
          <w:szCs w:val="28"/>
          <w:lang w:val="ru-RU"/>
        </w:rPr>
        <w:t xml:space="preserve"> </w:t>
      </w:r>
      <w:r w:rsidRPr="004379EC">
        <w:rPr>
          <w:rFonts w:ascii="Times New Roman" w:hAnsi="Times New Roman"/>
          <w:sz w:val="28"/>
          <w:szCs w:val="28"/>
          <w:lang w:val="ru-RU"/>
        </w:rPr>
        <w:t>методическое</w:t>
      </w:r>
      <w:r>
        <w:rPr>
          <w:rFonts w:ascii="Times New Roman" w:hAnsi="Times New Roman"/>
          <w:sz w:val="28"/>
          <w:szCs w:val="28"/>
          <w:lang w:val="ru-RU"/>
        </w:rPr>
        <w:t xml:space="preserve"> </w:t>
      </w:r>
      <w:r w:rsidRPr="004379EC">
        <w:rPr>
          <w:rFonts w:ascii="Times New Roman" w:hAnsi="Times New Roman"/>
          <w:sz w:val="28"/>
          <w:szCs w:val="28"/>
          <w:lang w:val="ru-RU"/>
        </w:rPr>
        <w:t>пособие/</w:t>
      </w:r>
      <w:r>
        <w:rPr>
          <w:rFonts w:ascii="Times New Roman" w:hAnsi="Times New Roman"/>
          <w:sz w:val="28"/>
          <w:szCs w:val="28"/>
          <w:lang w:val="ru-RU"/>
        </w:rPr>
        <w:t xml:space="preserve"> </w:t>
      </w:r>
      <w:r w:rsidRPr="004379EC">
        <w:rPr>
          <w:rFonts w:ascii="Times New Roman" w:hAnsi="Times New Roman"/>
          <w:sz w:val="28"/>
          <w:szCs w:val="28"/>
          <w:lang w:val="ru-RU"/>
        </w:rPr>
        <w:t>Н.И.Васильковская,</w:t>
      </w:r>
      <w:r>
        <w:rPr>
          <w:rFonts w:ascii="Times New Roman" w:hAnsi="Times New Roman"/>
          <w:sz w:val="28"/>
          <w:szCs w:val="28"/>
          <w:lang w:val="ru-RU"/>
        </w:rPr>
        <w:t xml:space="preserve"> </w:t>
      </w:r>
      <w:r w:rsidRPr="004379EC">
        <w:rPr>
          <w:rFonts w:ascii="Times New Roman" w:hAnsi="Times New Roman"/>
          <w:sz w:val="28"/>
          <w:szCs w:val="28"/>
          <w:lang w:val="ru-RU"/>
        </w:rPr>
        <w:t>А.А.Сайфина,</w:t>
      </w:r>
      <w:r>
        <w:rPr>
          <w:rFonts w:ascii="Times New Roman" w:hAnsi="Times New Roman"/>
          <w:sz w:val="28"/>
          <w:szCs w:val="28"/>
          <w:lang w:val="ru-RU"/>
        </w:rPr>
        <w:t xml:space="preserve"> </w:t>
      </w:r>
      <w:r w:rsidRPr="004379EC">
        <w:rPr>
          <w:rFonts w:ascii="Times New Roman" w:hAnsi="Times New Roman"/>
          <w:sz w:val="28"/>
          <w:szCs w:val="28"/>
          <w:lang w:val="ru-RU"/>
        </w:rPr>
        <w:t>Л.Р.Уварова,</w:t>
      </w:r>
      <w:r>
        <w:rPr>
          <w:rFonts w:ascii="Times New Roman" w:hAnsi="Times New Roman"/>
          <w:sz w:val="28"/>
          <w:szCs w:val="28"/>
          <w:lang w:val="ru-RU"/>
        </w:rPr>
        <w:t xml:space="preserve"> </w:t>
      </w:r>
      <w:r w:rsidRPr="004379EC">
        <w:rPr>
          <w:rFonts w:ascii="Times New Roman" w:hAnsi="Times New Roman"/>
          <w:sz w:val="28"/>
          <w:szCs w:val="28"/>
          <w:lang w:val="ru-RU"/>
        </w:rPr>
        <w:t>Ю.С.Шатрова.</w:t>
      </w:r>
      <w:r>
        <w:rPr>
          <w:rFonts w:ascii="Times New Roman" w:hAnsi="Times New Roman"/>
          <w:sz w:val="28"/>
          <w:szCs w:val="28"/>
          <w:lang w:val="ru-RU"/>
        </w:rPr>
        <w:t xml:space="preserve"> </w:t>
      </w:r>
      <w:r w:rsidRPr="004379EC">
        <w:rPr>
          <w:rFonts w:ascii="Times New Roman" w:hAnsi="Times New Roman"/>
          <w:sz w:val="28"/>
          <w:szCs w:val="28"/>
          <w:lang w:val="ru-RU"/>
        </w:rPr>
        <w:t>ФГБОУВДЦ</w:t>
      </w:r>
      <w:r>
        <w:rPr>
          <w:rFonts w:ascii="Times New Roman" w:hAnsi="Times New Roman"/>
          <w:sz w:val="28"/>
          <w:szCs w:val="28"/>
          <w:lang w:val="ru-RU"/>
        </w:rPr>
        <w:t xml:space="preserve"> </w:t>
      </w:r>
      <w:r w:rsidRPr="004379EC">
        <w:rPr>
          <w:rFonts w:ascii="Times New Roman" w:hAnsi="Times New Roman"/>
          <w:sz w:val="28"/>
          <w:szCs w:val="28"/>
          <w:lang w:val="ru-RU"/>
        </w:rPr>
        <w:t>«Орлёнок»,</w:t>
      </w:r>
      <w:r>
        <w:rPr>
          <w:rFonts w:ascii="Times New Roman" w:hAnsi="Times New Roman"/>
          <w:sz w:val="28"/>
          <w:szCs w:val="28"/>
          <w:lang w:val="ru-RU"/>
        </w:rPr>
        <w:t xml:space="preserve"> </w:t>
      </w:r>
      <w:r w:rsidRPr="004379EC">
        <w:rPr>
          <w:rFonts w:ascii="Times New Roman" w:hAnsi="Times New Roman"/>
          <w:sz w:val="28"/>
          <w:szCs w:val="28"/>
          <w:lang w:val="ru-RU"/>
        </w:rPr>
        <w:t>2020. –80с.</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Зубахин</w:t>
      </w:r>
      <w:r>
        <w:rPr>
          <w:rFonts w:ascii="Times New Roman" w:hAnsi="Times New Roman"/>
          <w:sz w:val="28"/>
          <w:szCs w:val="28"/>
          <w:lang w:val="ru-RU"/>
        </w:rPr>
        <w:t xml:space="preserve"> </w:t>
      </w:r>
      <w:r w:rsidRPr="004379EC">
        <w:rPr>
          <w:rFonts w:ascii="Times New Roman" w:hAnsi="Times New Roman"/>
          <w:sz w:val="28"/>
          <w:szCs w:val="28"/>
          <w:lang w:val="ru-RU"/>
        </w:rPr>
        <w:t>А.А.</w:t>
      </w:r>
      <w:r>
        <w:rPr>
          <w:rFonts w:ascii="Times New Roman" w:hAnsi="Times New Roman"/>
          <w:sz w:val="28"/>
          <w:szCs w:val="28"/>
          <w:lang w:val="ru-RU"/>
        </w:rPr>
        <w:t xml:space="preserve"> </w:t>
      </w:r>
      <w:r w:rsidRPr="004379EC">
        <w:rPr>
          <w:rFonts w:ascii="Times New Roman" w:hAnsi="Times New Roman"/>
          <w:sz w:val="28"/>
          <w:szCs w:val="28"/>
          <w:lang w:val="ru-RU"/>
        </w:rPr>
        <w:t>«Откроет</w:t>
      </w:r>
      <w:r>
        <w:rPr>
          <w:rFonts w:ascii="Times New Roman" w:hAnsi="Times New Roman"/>
          <w:sz w:val="28"/>
          <w:szCs w:val="28"/>
          <w:lang w:val="ru-RU"/>
        </w:rPr>
        <w:t xml:space="preserve"> </w:t>
      </w:r>
      <w:r w:rsidRPr="004379EC">
        <w:rPr>
          <w:rFonts w:ascii="Times New Roman" w:hAnsi="Times New Roman"/>
          <w:sz w:val="28"/>
          <w:szCs w:val="28"/>
          <w:lang w:val="ru-RU"/>
        </w:rPr>
        <w:t>целый</w:t>
      </w:r>
      <w:r>
        <w:rPr>
          <w:rFonts w:ascii="Times New Roman" w:hAnsi="Times New Roman"/>
          <w:sz w:val="28"/>
          <w:szCs w:val="28"/>
          <w:lang w:val="ru-RU"/>
        </w:rPr>
        <w:t xml:space="preserve"> </w:t>
      </w:r>
      <w:r w:rsidRPr="004379EC">
        <w:rPr>
          <w:rFonts w:ascii="Times New Roman" w:hAnsi="Times New Roman"/>
          <w:sz w:val="28"/>
          <w:szCs w:val="28"/>
          <w:lang w:val="ru-RU"/>
        </w:rPr>
        <w:t>мир</w:t>
      </w:r>
      <w:r>
        <w:rPr>
          <w:rFonts w:ascii="Times New Roman" w:hAnsi="Times New Roman"/>
          <w:sz w:val="28"/>
          <w:szCs w:val="28"/>
          <w:lang w:val="ru-RU"/>
        </w:rPr>
        <w:t xml:space="preserve"> </w:t>
      </w:r>
      <w:r w:rsidRPr="004379EC">
        <w:rPr>
          <w:rFonts w:ascii="Times New Roman" w:hAnsi="Times New Roman"/>
          <w:sz w:val="28"/>
          <w:szCs w:val="28"/>
          <w:lang w:val="ru-RU"/>
        </w:rPr>
        <w:t>вожатый»:</w:t>
      </w:r>
      <w:r>
        <w:rPr>
          <w:rFonts w:ascii="Times New Roman" w:hAnsi="Times New Roman"/>
          <w:sz w:val="28"/>
          <w:szCs w:val="28"/>
          <w:lang w:val="ru-RU"/>
        </w:rPr>
        <w:t xml:space="preserve"> </w:t>
      </w:r>
      <w:r w:rsidRPr="004379EC">
        <w:rPr>
          <w:rFonts w:ascii="Times New Roman" w:hAnsi="Times New Roman"/>
          <w:sz w:val="28"/>
          <w:szCs w:val="28"/>
          <w:lang w:val="ru-RU"/>
        </w:rPr>
        <w:t>книга</w:t>
      </w:r>
      <w:r>
        <w:rPr>
          <w:rFonts w:ascii="Times New Roman" w:hAnsi="Times New Roman"/>
          <w:sz w:val="28"/>
          <w:szCs w:val="28"/>
          <w:lang w:val="ru-RU"/>
        </w:rPr>
        <w:t xml:space="preserve"> </w:t>
      </w:r>
      <w:r w:rsidRPr="004379EC">
        <w:rPr>
          <w:rFonts w:ascii="Times New Roman" w:hAnsi="Times New Roman"/>
          <w:sz w:val="28"/>
          <w:szCs w:val="28"/>
          <w:lang w:val="ru-RU"/>
        </w:rPr>
        <w:t>отрядного</w:t>
      </w:r>
      <w:r>
        <w:rPr>
          <w:rFonts w:ascii="Times New Roman" w:hAnsi="Times New Roman"/>
          <w:sz w:val="28"/>
          <w:szCs w:val="28"/>
          <w:lang w:val="ru-RU"/>
        </w:rPr>
        <w:t xml:space="preserve"> </w:t>
      </w:r>
      <w:r w:rsidRPr="004379EC">
        <w:rPr>
          <w:rFonts w:ascii="Times New Roman" w:hAnsi="Times New Roman"/>
          <w:sz w:val="28"/>
          <w:szCs w:val="28"/>
          <w:lang w:val="ru-RU"/>
        </w:rPr>
        <w:t>вожатого «Орлёнка»</w:t>
      </w:r>
      <w:r>
        <w:rPr>
          <w:rFonts w:ascii="Times New Roman" w:hAnsi="Times New Roman"/>
          <w:sz w:val="28"/>
          <w:szCs w:val="28"/>
          <w:lang w:val="ru-RU"/>
        </w:rPr>
        <w:t xml:space="preserve"> </w:t>
      </w:r>
      <w:r w:rsidRPr="004379EC">
        <w:rPr>
          <w:rFonts w:ascii="Times New Roman" w:hAnsi="Times New Roman"/>
          <w:sz w:val="28"/>
          <w:szCs w:val="28"/>
          <w:lang w:val="ru-RU"/>
        </w:rPr>
        <w:t>/А.А.Зубахин,</w:t>
      </w:r>
      <w:r>
        <w:rPr>
          <w:rFonts w:ascii="Times New Roman" w:hAnsi="Times New Roman"/>
          <w:sz w:val="28"/>
          <w:szCs w:val="28"/>
          <w:lang w:val="ru-RU"/>
        </w:rPr>
        <w:t xml:space="preserve"> </w:t>
      </w:r>
      <w:r w:rsidRPr="004379EC">
        <w:rPr>
          <w:rFonts w:ascii="Times New Roman" w:hAnsi="Times New Roman"/>
          <w:sz w:val="28"/>
          <w:szCs w:val="28"/>
          <w:lang w:val="ru-RU"/>
        </w:rPr>
        <w:t>А.В.Яблокова.</w:t>
      </w:r>
      <w:r>
        <w:rPr>
          <w:rFonts w:ascii="Times New Roman" w:hAnsi="Times New Roman"/>
          <w:sz w:val="28"/>
          <w:szCs w:val="28"/>
          <w:lang w:val="ru-RU"/>
        </w:rPr>
        <w:t xml:space="preserve"> </w:t>
      </w:r>
      <w:r w:rsidRPr="004379EC">
        <w:rPr>
          <w:rFonts w:ascii="Times New Roman" w:hAnsi="Times New Roman"/>
          <w:sz w:val="28"/>
          <w:szCs w:val="28"/>
          <w:lang w:val="ru-RU"/>
        </w:rPr>
        <w:t>ФГБОУВДЦ</w:t>
      </w:r>
      <w:r>
        <w:rPr>
          <w:rFonts w:ascii="Times New Roman" w:hAnsi="Times New Roman"/>
          <w:sz w:val="28"/>
          <w:szCs w:val="28"/>
          <w:lang w:val="ru-RU"/>
        </w:rPr>
        <w:t xml:space="preserve"> </w:t>
      </w:r>
      <w:r w:rsidRPr="004379EC">
        <w:rPr>
          <w:rFonts w:ascii="Times New Roman" w:hAnsi="Times New Roman"/>
          <w:sz w:val="28"/>
          <w:szCs w:val="28"/>
          <w:lang w:val="ru-RU"/>
        </w:rPr>
        <w:t>«Орлёнок»,</w:t>
      </w:r>
      <w:r>
        <w:rPr>
          <w:rFonts w:ascii="Times New Roman" w:hAnsi="Times New Roman"/>
          <w:sz w:val="28"/>
          <w:szCs w:val="28"/>
          <w:lang w:val="ru-RU"/>
        </w:rPr>
        <w:t xml:space="preserve"> </w:t>
      </w:r>
      <w:r w:rsidRPr="004379EC">
        <w:rPr>
          <w:rFonts w:ascii="Times New Roman" w:hAnsi="Times New Roman"/>
          <w:sz w:val="28"/>
          <w:szCs w:val="28"/>
          <w:lang w:val="ru-RU"/>
        </w:rPr>
        <w:t>2015.–336</w:t>
      </w:r>
      <w:r>
        <w:rPr>
          <w:rFonts w:ascii="Times New Roman" w:hAnsi="Times New Roman"/>
          <w:sz w:val="28"/>
          <w:szCs w:val="28"/>
          <w:lang w:val="ru-RU"/>
        </w:rPr>
        <w:t xml:space="preserve"> </w:t>
      </w:r>
      <w:r w:rsidRPr="004379EC">
        <w:rPr>
          <w:rFonts w:ascii="Times New Roman" w:hAnsi="Times New Roman"/>
          <w:sz w:val="28"/>
          <w:szCs w:val="28"/>
          <w:lang w:val="ru-RU"/>
        </w:rPr>
        <w:t>с.</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Зубахин А.А. «Равнение на флаг!»: сборник методических материалов из опыта</w:t>
      </w:r>
      <w:r>
        <w:rPr>
          <w:rFonts w:ascii="Times New Roman" w:hAnsi="Times New Roman"/>
          <w:sz w:val="28"/>
          <w:szCs w:val="28"/>
          <w:lang w:val="ru-RU"/>
        </w:rPr>
        <w:t xml:space="preserve"> </w:t>
      </w:r>
      <w:r w:rsidRPr="004379EC">
        <w:rPr>
          <w:rFonts w:ascii="Times New Roman" w:hAnsi="Times New Roman"/>
          <w:sz w:val="28"/>
          <w:szCs w:val="28"/>
          <w:lang w:val="ru-RU"/>
        </w:rPr>
        <w:t>работы ВДЦ «Орлёнок» по работе с государственными символами Российской Федерации</w:t>
      </w:r>
      <w:r>
        <w:rPr>
          <w:rFonts w:ascii="Times New Roman" w:hAnsi="Times New Roman"/>
          <w:sz w:val="28"/>
          <w:szCs w:val="28"/>
          <w:lang w:val="ru-RU"/>
        </w:rPr>
        <w:t xml:space="preserve"> </w:t>
      </w:r>
      <w:r w:rsidRPr="004379EC">
        <w:rPr>
          <w:rFonts w:ascii="Times New Roman" w:hAnsi="Times New Roman"/>
          <w:sz w:val="28"/>
          <w:szCs w:val="28"/>
          <w:lang w:val="ru-RU"/>
        </w:rPr>
        <w:t>и</w:t>
      </w:r>
      <w:r>
        <w:rPr>
          <w:rFonts w:ascii="Times New Roman" w:hAnsi="Times New Roman"/>
          <w:sz w:val="28"/>
          <w:szCs w:val="28"/>
          <w:lang w:val="ru-RU"/>
        </w:rPr>
        <w:t xml:space="preserve"> </w:t>
      </w:r>
      <w:r w:rsidRPr="004379EC">
        <w:rPr>
          <w:rFonts w:ascii="Times New Roman" w:hAnsi="Times New Roman"/>
          <w:sz w:val="28"/>
          <w:szCs w:val="28"/>
          <w:lang w:val="ru-RU"/>
        </w:rPr>
        <w:t>символами</w:t>
      </w:r>
      <w:r>
        <w:rPr>
          <w:rFonts w:ascii="Times New Roman" w:hAnsi="Times New Roman"/>
          <w:sz w:val="28"/>
          <w:szCs w:val="28"/>
          <w:lang w:val="ru-RU"/>
        </w:rPr>
        <w:t xml:space="preserve"> </w:t>
      </w:r>
      <w:r w:rsidRPr="004379EC">
        <w:rPr>
          <w:rFonts w:ascii="Times New Roman" w:hAnsi="Times New Roman"/>
          <w:sz w:val="28"/>
          <w:szCs w:val="28"/>
          <w:lang w:val="ru-RU"/>
        </w:rPr>
        <w:t>«Орлёнка»</w:t>
      </w:r>
      <w:r>
        <w:rPr>
          <w:rFonts w:ascii="Times New Roman" w:hAnsi="Times New Roman"/>
          <w:sz w:val="28"/>
          <w:szCs w:val="28"/>
          <w:lang w:val="ru-RU"/>
        </w:rPr>
        <w:t xml:space="preserve"> </w:t>
      </w:r>
      <w:r w:rsidRPr="004379EC">
        <w:rPr>
          <w:rFonts w:ascii="Times New Roman" w:hAnsi="Times New Roman"/>
          <w:sz w:val="28"/>
          <w:szCs w:val="28"/>
          <w:lang w:val="ru-RU"/>
        </w:rPr>
        <w:t>/А.А.Зубахин,</w:t>
      </w:r>
      <w:r>
        <w:rPr>
          <w:rFonts w:ascii="Times New Roman" w:hAnsi="Times New Roman"/>
          <w:sz w:val="28"/>
          <w:szCs w:val="28"/>
          <w:lang w:val="ru-RU"/>
        </w:rPr>
        <w:t xml:space="preserve"> </w:t>
      </w:r>
      <w:r w:rsidRPr="004379EC">
        <w:rPr>
          <w:rFonts w:ascii="Times New Roman" w:hAnsi="Times New Roman"/>
          <w:sz w:val="28"/>
          <w:szCs w:val="28"/>
          <w:lang w:val="ru-RU"/>
        </w:rPr>
        <w:t>Т.Л.Хацкевич.</w:t>
      </w:r>
      <w:r>
        <w:rPr>
          <w:rFonts w:ascii="Times New Roman" w:hAnsi="Times New Roman"/>
          <w:sz w:val="28"/>
          <w:szCs w:val="28"/>
          <w:lang w:val="ru-RU"/>
        </w:rPr>
        <w:t xml:space="preserve"> </w:t>
      </w:r>
      <w:r w:rsidRPr="004379EC">
        <w:rPr>
          <w:rFonts w:ascii="Times New Roman" w:hAnsi="Times New Roman"/>
          <w:sz w:val="28"/>
          <w:szCs w:val="28"/>
          <w:lang w:val="ru-RU"/>
        </w:rPr>
        <w:t>Издание</w:t>
      </w:r>
      <w:r>
        <w:rPr>
          <w:rFonts w:ascii="Times New Roman" w:hAnsi="Times New Roman"/>
          <w:sz w:val="28"/>
          <w:szCs w:val="28"/>
          <w:lang w:val="ru-RU"/>
        </w:rPr>
        <w:t xml:space="preserve"> </w:t>
      </w:r>
      <w:r w:rsidRPr="004379EC">
        <w:rPr>
          <w:rFonts w:ascii="Times New Roman" w:hAnsi="Times New Roman"/>
          <w:sz w:val="28"/>
          <w:szCs w:val="28"/>
          <w:lang w:val="ru-RU"/>
        </w:rPr>
        <w:t>1-е,</w:t>
      </w:r>
      <w:r>
        <w:rPr>
          <w:rFonts w:ascii="Times New Roman" w:hAnsi="Times New Roman"/>
          <w:sz w:val="28"/>
          <w:szCs w:val="28"/>
          <w:lang w:val="ru-RU"/>
        </w:rPr>
        <w:t xml:space="preserve"> </w:t>
      </w:r>
      <w:r w:rsidRPr="004379EC">
        <w:rPr>
          <w:rFonts w:ascii="Times New Roman" w:hAnsi="Times New Roman"/>
          <w:sz w:val="28"/>
          <w:szCs w:val="28"/>
          <w:lang w:val="ru-RU"/>
        </w:rPr>
        <w:t>переработанное.</w:t>
      </w:r>
      <w:r>
        <w:rPr>
          <w:rFonts w:ascii="Times New Roman" w:hAnsi="Times New Roman"/>
          <w:sz w:val="28"/>
          <w:szCs w:val="28"/>
          <w:lang w:val="ru-RU"/>
        </w:rPr>
        <w:t xml:space="preserve"> </w:t>
      </w:r>
      <w:r w:rsidRPr="004379EC">
        <w:rPr>
          <w:rFonts w:ascii="Times New Roman" w:hAnsi="Times New Roman"/>
          <w:sz w:val="28"/>
          <w:szCs w:val="28"/>
          <w:lang w:val="ru-RU"/>
        </w:rPr>
        <w:t>ФГБОУВДЦ</w:t>
      </w:r>
      <w:r>
        <w:rPr>
          <w:rFonts w:ascii="Times New Roman" w:hAnsi="Times New Roman"/>
          <w:sz w:val="28"/>
          <w:szCs w:val="28"/>
          <w:lang w:val="ru-RU"/>
        </w:rPr>
        <w:t xml:space="preserve"> </w:t>
      </w:r>
      <w:r w:rsidRPr="004379EC">
        <w:rPr>
          <w:rFonts w:ascii="Times New Roman" w:hAnsi="Times New Roman"/>
          <w:sz w:val="28"/>
          <w:szCs w:val="28"/>
          <w:lang w:val="ru-RU"/>
        </w:rPr>
        <w:t>«Орлёнок»,</w:t>
      </w:r>
      <w:r>
        <w:rPr>
          <w:rFonts w:ascii="Times New Roman" w:hAnsi="Times New Roman"/>
          <w:sz w:val="28"/>
          <w:szCs w:val="28"/>
          <w:lang w:val="ru-RU"/>
        </w:rPr>
        <w:t xml:space="preserve"> </w:t>
      </w:r>
      <w:r w:rsidRPr="004379EC">
        <w:rPr>
          <w:rFonts w:ascii="Times New Roman" w:hAnsi="Times New Roman"/>
          <w:sz w:val="28"/>
          <w:szCs w:val="28"/>
          <w:lang w:val="ru-RU"/>
        </w:rPr>
        <w:t>2012.– 112с. ил.</w:t>
      </w:r>
    </w:p>
    <w:p w:rsidR="00C3188B" w:rsidRPr="004379EC" w:rsidRDefault="00C3188B" w:rsidP="00C3188B">
      <w:pPr>
        <w:widowControl w:val="0"/>
        <w:numPr>
          <w:ilvl w:val="0"/>
          <w:numId w:val="16"/>
        </w:numPr>
        <w:tabs>
          <w:tab w:val="left" w:pos="1096"/>
          <w:tab w:val="left" w:pos="10490"/>
        </w:tabs>
        <w:autoSpaceDE w:val="0"/>
        <w:autoSpaceDN w:val="0"/>
        <w:spacing w:before="0" w:after="0"/>
        <w:ind w:left="426" w:right="2" w:hanging="426"/>
        <w:jc w:val="both"/>
        <w:rPr>
          <w:rFonts w:ascii="Times New Roman" w:hAnsi="Times New Roman"/>
          <w:sz w:val="28"/>
          <w:szCs w:val="28"/>
          <w:lang w:val="ru-RU"/>
        </w:rPr>
      </w:pPr>
      <w:r w:rsidRPr="004379EC">
        <w:rPr>
          <w:rFonts w:ascii="Times New Roman" w:hAnsi="Times New Roman"/>
          <w:sz w:val="28"/>
          <w:szCs w:val="28"/>
          <w:lang w:val="ru-RU"/>
        </w:rPr>
        <w:t>Иванченко И.В. «Как рождается микрогруппа?»: методическое пособие Издание</w:t>
      </w:r>
      <w:r>
        <w:rPr>
          <w:rFonts w:ascii="Times New Roman" w:hAnsi="Times New Roman"/>
          <w:sz w:val="28"/>
          <w:szCs w:val="28"/>
          <w:lang w:val="ru-RU"/>
        </w:rPr>
        <w:t xml:space="preserve"> </w:t>
      </w:r>
      <w:r w:rsidRPr="004379EC">
        <w:rPr>
          <w:rFonts w:ascii="Times New Roman" w:hAnsi="Times New Roman"/>
          <w:sz w:val="28"/>
          <w:szCs w:val="28"/>
          <w:lang w:val="ru-RU"/>
        </w:rPr>
        <w:t>2-е,</w:t>
      </w:r>
      <w:r>
        <w:rPr>
          <w:rFonts w:ascii="Times New Roman" w:hAnsi="Times New Roman"/>
          <w:sz w:val="28"/>
          <w:szCs w:val="28"/>
          <w:lang w:val="ru-RU"/>
        </w:rPr>
        <w:t xml:space="preserve"> </w:t>
      </w:r>
      <w:r w:rsidRPr="004379EC">
        <w:rPr>
          <w:rFonts w:ascii="Times New Roman" w:hAnsi="Times New Roman"/>
          <w:sz w:val="28"/>
          <w:szCs w:val="28"/>
          <w:lang w:val="ru-RU"/>
        </w:rPr>
        <w:t>переработанное</w:t>
      </w:r>
      <w:r>
        <w:rPr>
          <w:rFonts w:ascii="Times New Roman" w:hAnsi="Times New Roman"/>
          <w:sz w:val="28"/>
          <w:szCs w:val="28"/>
          <w:lang w:val="ru-RU"/>
        </w:rPr>
        <w:t xml:space="preserve"> </w:t>
      </w:r>
      <w:r w:rsidRPr="004379EC">
        <w:rPr>
          <w:rFonts w:ascii="Times New Roman" w:hAnsi="Times New Roman"/>
          <w:sz w:val="28"/>
          <w:szCs w:val="28"/>
          <w:lang w:val="ru-RU"/>
        </w:rPr>
        <w:t>и дополненное.</w:t>
      </w:r>
      <w:r>
        <w:rPr>
          <w:rFonts w:ascii="Times New Roman" w:hAnsi="Times New Roman"/>
          <w:sz w:val="28"/>
          <w:szCs w:val="28"/>
          <w:lang w:val="ru-RU"/>
        </w:rPr>
        <w:t xml:space="preserve"> </w:t>
      </w:r>
      <w:r w:rsidRPr="004379EC">
        <w:rPr>
          <w:rFonts w:ascii="Times New Roman" w:hAnsi="Times New Roman"/>
          <w:sz w:val="28"/>
          <w:szCs w:val="28"/>
          <w:lang w:val="ru-RU"/>
        </w:rPr>
        <w:t>ФГБОУ ВДЦ</w:t>
      </w:r>
      <w:r>
        <w:rPr>
          <w:rFonts w:ascii="Times New Roman" w:hAnsi="Times New Roman"/>
          <w:sz w:val="28"/>
          <w:szCs w:val="28"/>
          <w:lang w:val="ru-RU"/>
        </w:rPr>
        <w:t xml:space="preserve"> </w:t>
      </w:r>
      <w:r w:rsidRPr="004379EC">
        <w:rPr>
          <w:rFonts w:ascii="Times New Roman" w:hAnsi="Times New Roman"/>
          <w:sz w:val="28"/>
          <w:szCs w:val="28"/>
          <w:lang w:val="ru-RU"/>
        </w:rPr>
        <w:t>«Орлёнок», 2020.–80</w:t>
      </w:r>
      <w:r>
        <w:rPr>
          <w:rFonts w:ascii="Times New Roman" w:hAnsi="Times New Roman"/>
          <w:sz w:val="28"/>
          <w:szCs w:val="28"/>
          <w:lang w:val="ru-RU"/>
        </w:rPr>
        <w:t xml:space="preserve"> </w:t>
      </w:r>
      <w:r w:rsidRPr="004379EC">
        <w:rPr>
          <w:rFonts w:ascii="Times New Roman" w:hAnsi="Times New Roman"/>
          <w:sz w:val="28"/>
          <w:szCs w:val="28"/>
          <w:lang w:val="ru-RU"/>
        </w:rPr>
        <w:t>с</w:t>
      </w:r>
      <w:r>
        <w:rPr>
          <w:rFonts w:ascii="Times New Roman" w:hAnsi="Times New Roman"/>
          <w:sz w:val="28"/>
          <w:szCs w:val="28"/>
          <w:lang w:val="ru-RU"/>
        </w:rPr>
        <w:t>.</w:t>
      </w:r>
    </w:p>
    <w:p w:rsidR="00F64D43" w:rsidRDefault="00F64D43" w:rsidP="00AD02D8">
      <w:pPr>
        <w:widowControl w:val="0"/>
        <w:autoSpaceDE w:val="0"/>
        <w:autoSpaceDN w:val="0"/>
        <w:spacing w:before="0" w:after="0" w:line="360" w:lineRule="auto"/>
        <w:ind w:right="911"/>
        <w:contextualSpacing/>
        <w:rPr>
          <w:rFonts w:ascii="Times New Roman" w:hAnsi="Times New Roman"/>
          <w:b/>
          <w:sz w:val="28"/>
          <w:szCs w:val="28"/>
          <w:lang w:val="ru-RU"/>
        </w:rPr>
      </w:pPr>
    </w:p>
    <w:p w:rsidR="00303C04" w:rsidRDefault="00303C04" w:rsidP="004379EC">
      <w:pPr>
        <w:widowControl w:val="0"/>
        <w:autoSpaceDE w:val="0"/>
        <w:autoSpaceDN w:val="0"/>
        <w:spacing w:before="0" w:after="0"/>
        <w:ind w:right="911"/>
        <w:contextualSpacing/>
        <w:rPr>
          <w:rFonts w:ascii="Times New Roman" w:hAnsi="Times New Roman"/>
          <w:b/>
          <w:sz w:val="28"/>
          <w:szCs w:val="28"/>
          <w:lang w:val="ru-RU"/>
        </w:rPr>
      </w:pPr>
    </w:p>
    <w:p w:rsidR="00303C04" w:rsidRDefault="00303C04" w:rsidP="004379EC">
      <w:pPr>
        <w:widowControl w:val="0"/>
        <w:autoSpaceDE w:val="0"/>
        <w:autoSpaceDN w:val="0"/>
        <w:spacing w:before="0" w:after="0"/>
        <w:ind w:right="911"/>
        <w:contextualSpacing/>
        <w:rPr>
          <w:rFonts w:ascii="Times New Roman" w:hAnsi="Times New Roman"/>
          <w:b/>
          <w:sz w:val="28"/>
          <w:szCs w:val="28"/>
          <w:lang w:val="ru-RU"/>
        </w:rPr>
      </w:pPr>
    </w:p>
    <w:p w:rsidR="00FB404F" w:rsidRDefault="00FB404F" w:rsidP="004379EC">
      <w:pPr>
        <w:widowControl w:val="0"/>
        <w:autoSpaceDE w:val="0"/>
        <w:autoSpaceDN w:val="0"/>
        <w:spacing w:before="0" w:after="0"/>
        <w:ind w:right="911"/>
        <w:contextualSpacing/>
        <w:jc w:val="right"/>
        <w:rPr>
          <w:rFonts w:ascii="Times New Roman" w:hAnsi="Times New Roman"/>
          <w:b/>
          <w:sz w:val="28"/>
          <w:szCs w:val="28"/>
          <w:lang w:val="ru-RU"/>
        </w:rPr>
      </w:pPr>
    </w:p>
    <w:p w:rsidR="00490A12" w:rsidRDefault="00490A12" w:rsidP="004379EC">
      <w:pPr>
        <w:widowControl w:val="0"/>
        <w:autoSpaceDE w:val="0"/>
        <w:autoSpaceDN w:val="0"/>
        <w:spacing w:before="0" w:after="0"/>
        <w:ind w:right="911"/>
        <w:contextualSpacing/>
        <w:jc w:val="right"/>
        <w:rPr>
          <w:rFonts w:ascii="Times New Roman" w:hAnsi="Times New Roman"/>
          <w:b/>
          <w:sz w:val="28"/>
          <w:szCs w:val="28"/>
          <w:lang w:val="ru-RU"/>
        </w:rPr>
      </w:pPr>
    </w:p>
    <w:p w:rsidR="00FB404F" w:rsidRDefault="00FB404F" w:rsidP="004379EC">
      <w:pPr>
        <w:widowControl w:val="0"/>
        <w:autoSpaceDE w:val="0"/>
        <w:autoSpaceDN w:val="0"/>
        <w:spacing w:before="0" w:after="0"/>
        <w:ind w:right="911"/>
        <w:contextualSpacing/>
        <w:jc w:val="right"/>
        <w:rPr>
          <w:rFonts w:ascii="Times New Roman" w:hAnsi="Times New Roman"/>
          <w:b/>
          <w:sz w:val="28"/>
          <w:szCs w:val="28"/>
          <w:lang w:val="ru-RU"/>
        </w:rPr>
      </w:pPr>
    </w:p>
    <w:p w:rsidR="00FB404F" w:rsidRDefault="00FB404F" w:rsidP="004379EC">
      <w:pPr>
        <w:widowControl w:val="0"/>
        <w:autoSpaceDE w:val="0"/>
        <w:autoSpaceDN w:val="0"/>
        <w:spacing w:before="0" w:after="0"/>
        <w:ind w:right="911"/>
        <w:contextualSpacing/>
        <w:jc w:val="right"/>
        <w:rPr>
          <w:rFonts w:ascii="Times New Roman" w:hAnsi="Times New Roman"/>
          <w:b/>
          <w:sz w:val="28"/>
          <w:szCs w:val="28"/>
          <w:lang w:val="ru-RU"/>
        </w:rPr>
      </w:pPr>
    </w:p>
    <w:p w:rsidR="00AD02D8" w:rsidRDefault="00AD02D8"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D870EF" w:rsidRDefault="00D870EF"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p w:rsidR="00C3188B" w:rsidRPr="004379EC" w:rsidRDefault="00C3188B" w:rsidP="00C3188B">
      <w:pPr>
        <w:widowControl w:val="0"/>
        <w:autoSpaceDE w:val="0"/>
        <w:autoSpaceDN w:val="0"/>
        <w:spacing w:before="0" w:after="0"/>
        <w:ind w:right="911"/>
        <w:contextualSpacing/>
        <w:rPr>
          <w:rFonts w:ascii="Times New Roman" w:hAnsi="Times New Roman"/>
          <w:b/>
          <w:sz w:val="28"/>
          <w:szCs w:val="28"/>
        </w:rPr>
      </w:pPr>
    </w:p>
    <w:tbl>
      <w:tblPr>
        <w:tblStyle w:val="af1"/>
        <w:tblW w:w="10517" w:type="dxa"/>
        <w:tblInd w:w="-34" w:type="dxa"/>
        <w:tblLook w:val="04A0"/>
      </w:tblPr>
      <w:tblGrid>
        <w:gridCol w:w="2107"/>
        <w:gridCol w:w="5290"/>
        <w:gridCol w:w="3105"/>
        <w:gridCol w:w="15"/>
      </w:tblGrid>
      <w:tr w:rsidR="00C3188B" w:rsidRPr="00FC676E" w:rsidTr="00C3188B">
        <w:trPr>
          <w:trHeight w:val="473"/>
        </w:trPr>
        <w:tc>
          <w:tcPr>
            <w:tcW w:w="10517" w:type="dxa"/>
            <w:gridSpan w:val="4"/>
          </w:tcPr>
          <w:p w:rsidR="00C3188B" w:rsidRPr="004379EC" w:rsidRDefault="00C3188B" w:rsidP="00D870EF">
            <w:pPr>
              <w:tabs>
                <w:tab w:val="left" w:pos="14570"/>
              </w:tabs>
              <w:spacing w:before="0" w:after="0" w:line="240" w:lineRule="auto"/>
              <w:ind w:right="1070"/>
              <w:jc w:val="center"/>
              <w:rPr>
                <w:rFonts w:ascii="Times New Roman" w:hAnsi="Times New Roman"/>
                <w:b/>
                <w:bCs/>
                <w:sz w:val="28"/>
                <w:szCs w:val="28"/>
                <w:lang w:val="ru-RU" w:eastAsia="ru-RU"/>
              </w:rPr>
            </w:pPr>
            <w:r>
              <w:rPr>
                <w:rFonts w:ascii="Times New Roman" w:hAnsi="Times New Roman"/>
                <w:b/>
                <w:bCs/>
                <w:sz w:val="28"/>
                <w:szCs w:val="28"/>
                <w:lang w:val="ru-RU" w:eastAsia="ru-RU"/>
              </w:rPr>
              <w:lastRenderedPageBreak/>
              <w:t xml:space="preserve">                    </w:t>
            </w:r>
            <w:r w:rsidRPr="004379EC">
              <w:rPr>
                <w:rFonts w:ascii="Times New Roman" w:hAnsi="Times New Roman"/>
                <w:b/>
                <w:bCs/>
                <w:sz w:val="28"/>
                <w:szCs w:val="28"/>
                <w:lang w:val="ru-RU" w:eastAsia="ru-RU"/>
              </w:rPr>
              <w:t>План мероприятий пришкольного лагеря «Страна детства»</w:t>
            </w:r>
          </w:p>
        </w:tc>
      </w:tr>
      <w:tr w:rsidR="00C3188B" w:rsidRPr="004379EC" w:rsidTr="00C3188B">
        <w:trPr>
          <w:gridAfter w:val="1"/>
          <w:wAfter w:w="17" w:type="dxa"/>
          <w:trHeight w:val="412"/>
        </w:trPr>
        <w:tc>
          <w:tcPr>
            <w:tcW w:w="1967" w:type="dxa"/>
          </w:tcPr>
          <w:p w:rsidR="00C3188B" w:rsidRPr="004379EC" w:rsidRDefault="00C3188B" w:rsidP="00FC676E">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Дата</w:t>
            </w:r>
          </w:p>
        </w:tc>
        <w:tc>
          <w:tcPr>
            <w:tcW w:w="5688" w:type="dxa"/>
          </w:tcPr>
          <w:p w:rsidR="00C3188B" w:rsidRPr="004379EC" w:rsidRDefault="00C3188B" w:rsidP="00FC676E">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Название</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мероприятия</w:t>
            </w:r>
          </w:p>
        </w:tc>
        <w:tc>
          <w:tcPr>
            <w:tcW w:w="2845" w:type="dxa"/>
          </w:tcPr>
          <w:p w:rsidR="00C3188B" w:rsidRPr="004379EC" w:rsidRDefault="00C3188B" w:rsidP="00FC676E">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Ответственные</w:t>
            </w:r>
          </w:p>
        </w:tc>
      </w:tr>
      <w:tr w:rsidR="00C3188B" w:rsidRPr="00FC676E" w:rsidTr="00C3188B">
        <w:trPr>
          <w:gridAfter w:val="1"/>
          <w:wAfter w:w="17" w:type="dxa"/>
          <w:trHeight w:val="1279"/>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rPr>
              <w:t>0</w:t>
            </w:r>
            <w:r w:rsidRPr="004379EC">
              <w:rPr>
                <w:rFonts w:ascii="Times New Roman" w:hAnsi="Times New Roman"/>
                <w:b/>
                <w:sz w:val="28"/>
                <w:szCs w:val="28"/>
                <w:lang w:val="ru-RU"/>
              </w:rPr>
              <w:t>3</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 xml:space="preserve">Организационный период </w:t>
            </w:r>
            <w:r w:rsidR="00D870EF">
              <w:rPr>
                <w:rFonts w:ascii="Times New Roman" w:hAnsi="Times New Roman"/>
                <w:b/>
                <w:sz w:val="28"/>
                <w:szCs w:val="28"/>
                <w:lang w:val="ru-RU"/>
              </w:rPr>
              <w:t>с</w:t>
            </w:r>
            <w:r w:rsidRPr="004379EC">
              <w:rPr>
                <w:rFonts w:ascii="Times New Roman" w:hAnsi="Times New Roman"/>
                <w:b/>
                <w:sz w:val="28"/>
                <w:szCs w:val="28"/>
                <w:lang w:val="ru-RU"/>
              </w:rPr>
              <w:t>мены. Формирование Отрядов.</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Игровой час «Играю я – играют друзья».</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Общий сбор участников «Здравствуй, лагерь».</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Инструктаж по технике безопасности.</w:t>
            </w:r>
          </w:p>
        </w:tc>
        <w:tc>
          <w:tcPr>
            <w:tcW w:w="2845"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spacing w:before="0" w:after="0" w:line="240" w:lineRule="auto"/>
              <w:ind w:right="911"/>
              <w:contextualSpacing/>
              <w:rPr>
                <w:rFonts w:ascii="Times New Roman" w:hAnsi="Times New Roman"/>
                <w:sz w:val="28"/>
                <w:szCs w:val="28"/>
                <w:lang w:val="ru-RU"/>
              </w:rPr>
            </w:pPr>
          </w:p>
          <w:p w:rsidR="00C3188B" w:rsidRPr="004379EC" w:rsidRDefault="00C3188B" w:rsidP="00D870EF">
            <w:pPr>
              <w:spacing w:before="0" w:after="0" w:line="240" w:lineRule="auto"/>
              <w:ind w:right="911"/>
              <w:contextualSpacing/>
              <w:jc w:val="both"/>
              <w:rPr>
                <w:rFonts w:ascii="Times New Roman" w:hAnsi="Times New Roman"/>
                <w:sz w:val="28"/>
                <w:szCs w:val="28"/>
                <w:lang w:val="ru-RU"/>
              </w:rPr>
            </w:pPr>
            <w:r w:rsidRPr="004379EC">
              <w:rPr>
                <w:rFonts w:ascii="Times New Roman" w:hAnsi="Times New Roman"/>
                <w:sz w:val="28"/>
                <w:szCs w:val="28"/>
                <w:lang w:val="ru-RU"/>
              </w:rPr>
              <w:t>Воспитатели, начальник лагеря,</w:t>
            </w:r>
          </w:p>
          <w:p w:rsidR="00C3188B" w:rsidRPr="004379EC" w:rsidRDefault="00D870EF" w:rsidP="00D870EF">
            <w:pPr>
              <w:spacing w:before="0" w:after="0" w:line="240" w:lineRule="auto"/>
              <w:ind w:right="911"/>
              <w:contextualSpacing/>
              <w:jc w:val="both"/>
              <w:rPr>
                <w:rFonts w:ascii="Times New Roman" w:hAnsi="Times New Roman"/>
                <w:sz w:val="28"/>
                <w:szCs w:val="28"/>
                <w:lang w:val="ru-RU"/>
              </w:rPr>
            </w:pPr>
            <w:r>
              <w:rPr>
                <w:rFonts w:ascii="Times New Roman" w:hAnsi="Times New Roman"/>
                <w:sz w:val="28"/>
                <w:szCs w:val="28"/>
                <w:lang w:val="ru-RU"/>
              </w:rPr>
              <w:t>м</w:t>
            </w:r>
            <w:r w:rsidR="00C3188B" w:rsidRPr="004379EC">
              <w:rPr>
                <w:rFonts w:ascii="Times New Roman" w:hAnsi="Times New Roman"/>
                <w:sz w:val="28"/>
                <w:szCs w:val="28"/>
                <w:lang w:val="ru-RU"/>
              </w:rPr>
              <w:t>едицинский работник</w:t>
            </w:r>
          </w:p>
        </w:tc>
      </w:tr>
      <w:tr w:rsidR="00C3188B" w:rsidRPr="004379EC" w:rsidTr="00C3188B">
        <w:trPr>
          <w:gridAfter w:val="1"/>
          <w:wAfter w:w="17" w:type="dxa"/>
          <w:trHeight w:val="2553"/>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2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rPr>
              <w:t>0</w:t>
            </w:r>
            <w:r w:rsidRPr="004379EC">
              <w:rPr>
                <w:rFonts w:ascii="Times New Roman" w:hAnsi="Times New Roman"/>
                <w:b/>
                <w:sz w:val="28"/>
                <w:szCs w:val="28"/>
                <w:lang w:val="ru-RU"/>
              </w:rPr>
              <w:t>4</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Правила жизни в лагере.</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Разучивание лагерной песни.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rPr>
            </w:pPr>
            <w:r w:rsidRPr="004379EC">
              <w:rPr>
                <w:rFonts w:ascii="Times New Roman" w:hAnsi="Times New Roman"/>
                <w:sz w:val="28"/>
                <w:szCs w:val="28"/>
              </w:rPr>
              <w:t>- Познавательное</w:t>
            </w:r>
            <w:r w:rsidRPr="004379EC">
              <w:rPr>
                <w:rFonts w:ascii="Times New Roman" w:hAnsi="Times New Roman"/>
                <w:sz w:val="28"/>
                <w:szCs w:val="28"/>
                <w:lang w:val="ru-RU"/>
              </w:rPr>
              <w:t xml:space="preserve"> </w:t>
            </w:r>
            <w:r w:rsidRPr="004379EC">
              <w:rPr>
                <w:rFonts w:ascii="Times New Roman" w:hAnsi="Times New Roman"/>
                <w:sz w:val="28"/>
                <w:szCs w:val="28"/>
              </w:rPr>
              <w:t>мероприятие</w:t>
            </w:r>
          </w:p>
        </w:tc>
        <w:tc>
          <w:tcPr>
            <w:tcW w:w="2845"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spacing w:before="0" w:after="0" w:line="240" w:lineRule="auto"/>
              <w:ind w:right="911"/>
              <w:contextualSpacing/>
              <w:rPr>
                <w:rFonts w:ascii="Times New Roman" w:hAnsi="Times New Roman"/>
                <w:sz w:val="28"/>
                <w:szCs w:val="28"/>
              </w:rPr>
            </w:pPr>
            <w:r w:rsidRPr="004379EC">
              <w:rPr>
                <w:rFonts w:ascii="Times New Roman" w:hAnsi="Times New Roman"/>
                <w:sz w:val="28"/>
                <w:szCs w:val="28"/>
              </w:rPr>
              <w:t>Воспитатели, начальник</w:t>
            </w:r>
            <w:r w:rsidR="00FC676E">
              <w:rPr>
                <w:rFonts w:ascii="Times New Roman" w:hAnsi="Times New Roman"/>
                <w:sz w:val="28"/>
                <w:szCs w:val="28"/>
                <w:lang w:val="ru-RU"/>
              </w:rPr>
              <w:t xml:space="preserve"> </w:t>
            </w:r>
            <w:r w:rsidRPr="004379EC">
              <w:rPr>
                <w:rFonts w:ascii="Times New Roman" w:hAnsi="Times New Roman"/>
                <w:sz w:val="28"/>
                <w:szCs w:val="28"/>
              </w:rPr>
              <w:t>лагеря</w:t>
            </w:r>
          </w:p>
          <w:p w:rsidR="00C3188B" w:rsidRPr="004379EC" w:rsidRDefault="00C3188B" w:rsidP="00D870EF">
            <w:pPr>
              <w:spacing w:before="0" w:after="0" w:line="240" w:lineRule="auto"/>
              <w:ind w:right="911"/>
              <w:contextualSpacing/>
              <w:rPr>
                <w:rFonts w:ascii="Times New Roman" w:hAnsi="Times New Roman"/>
                <w:sz w:val="28"/>
                <w:szCs w:val="28"/>
              </w:rPr>
            </w:pPr>
          </w:p>
          <w:p w:rsidR="00C3188B" w:rsidRPr="004379EC" w:rsidRDefault="00C3188B" w:rsidP="00D870EF">
            <w:pPr>
              <w:spacing w:before="0" w:after="0" w:line="240" w:lineRule="auto"/>
              <w:ind w:right="911"/>
              <w:contextualSpacing/>
              <w:rPr>
                <w:rFonts w:ascii="Times New Roman" w:hAnsi="Times New Roman"/>
                <w:sz w:val="28"/>
                <w:szCs w:val="28"/>
              </w:rPr>
            </w:pPr>
          </w:p>
        </w:tc>
      </w:tr>
      <w:tr w:rsidR="00C3188B" w:rsidRPr="004379EC" w:rsidTr="00C3188B">
        <w:trPr>
          <w:gridAfter w:val="1"/>
          <w:wAfter w:w="17" w:type="dxa"/>
          <w:trHeight w:val="1602"/>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3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rPr>
              <w:t>0</w:t>
            </w:r>
            <w:r w:rsidRPr="004379EC">
              <w:rPr>
                <w:rFonts w:ascii="Times New Roman" w:hAnsi="Times New Roman"/>
                <w:b/>
                <w:sz w:val="28"/>
                <w:szCs w:val="28"/>
                <w:lang w:val="ru-RU"/>
              </w:rPr>
              <w:t>5</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Погружение в игровой сюжет смены.</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Тематический час «Открывая страницы интересной книги».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Творческая встреча орлят «Знакомьтесь, это – мы!»</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rPr>
              <w:t>- Посещение</w:t>
            </w:r>
            <w:r w:rsidRPr="004379EC">
              <w:rPr>
                <w:rFonts w:ascii="Times New Roman" w:hAnsi="Times New Roman"/>
                <w:sz w:val="28"/>
                <w:szCs w:val="28"/>
                <w:lang w:val="ru-RU"/>
              </w:rPr>
              <w:t xml:space="preserve"> клуба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 xml:space="preserve">Воспитатели, </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358"/>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4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Лагерь – это здорово!</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Игровая программа «Снова в школу мы идём!» (представление школьных знаний в форме интересных игр).</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843"/>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5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rPr>
              <w:t>0</w:t>
            </w:r>
            <w:r w:rsidRPr="004379EC">
              <w:rPr>
                <w:rFonts w:ascii="Times New Roman" w:hAnsi="Times New Roman"/>
                <w:b/>
                <w:sz w:val="28"/>
                <w:szCs w:val="28"/>
                <w:lang w:val="ru-RU"/>
              </w:rPr>
              <w:t>7</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«Национальные игры и забавы».</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Время отрядного творчества «Мы – Орлята!».</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Игровая программа «Мы – одна команда!»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D870EF">
        <w:trPr>
          <w:gridAfter w:val="1"/>
          <w:wAfter w:w="17" w:type="dxa"/>
          <w:trHeight w:val="699"/>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6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lang w:val="ru-RU"/>
              </w:rPr>
              <w:t>10</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Национальные игры и забавы народов Кубани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Познавательно – развлекательное мероприятие «Праздник дружбы и добра».</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Посещение краеведческого музея.</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C41906" w:rsidTr="00C3188B">
        <w:trPr>
          <w:gridAfter w:val="1"/>
          <w:wAfter w:w="17" w:type="dxa"/>
          <w:trHeight w:val="1076"/>
        </w:trPr>
        <w:tc>
          <w:tcPr>
            <w:tcW w:w="1967"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7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lang w:val="ru-RU"/>
              </w:rPr>
              <w:t>11</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left="100"/>
              <w:contextualSpacing/>
              <w:rPr>
                <w:rFonts w:ascii="Times New Roman" w:hAnsi="Times New Roman"/>
                <w:b/>
                <w:bCs/>
                <w:i/>
                <w:sz w:val="28"/>
                <w:szCs w:val="28"/>
                <w:lang w:val="ru-RU"/>
              </w:rPr>
            </w:pPr>
            <w:r w:rsidRPr="004379EC">
              <w:rPr>
                <w:rFonts w:ascii="Times New Roman" w:hAnsi="Times New Roman"/>
                <w:b/>
                <w:bCs/>
                <w:i/>
                <w:sz w:val="28"/>
                <w:szCs w:val="28"/>
                <w:lang w:val="ru-RU"/>
              </w:rPr>
              <w:t>Тематический день «Я и моя Росси Я»</w:t>
            </w:r>
          </w:p>
          <w:p w:rsidR="00C3188B" w:rsidRPr="00303C04" w:rsidRDefault="00C3188B" w:rsidP="00D870EF">
            <w:pPr>
              <w:tabs>
                <w:tab w:val="left" w:pos="5074"/>
              </w:tabs>
              <w:spacing w:before="0" w:after="0" w:line="240" w:lineRule="auto"/>
              <w:ind w:left="100"/>
              <w:contextualSpacing/>
              <w:rPr>
                <w:rFonts w:ascii="Times New Roman" w:hAnsi="Times New Roman"/>
                <w:sz w:val="28"/>
                <w:szCs w:val="28"/>
                <w:lang w:val="ru-RU"/>
              </w:rPr>
            </w:pPr>
            <w:r w:rsidRPr="004379EC">
              <w:rPr>
                <w:rFonts w:ascii="Times New Roman" w:hAnsi="Times New Roman"/>
                <w:sz w:val="28"/>
                <w:szCs w:val="28"/>
                <w:lang w:val="ru-RU"/>
              </w:rPr>
              <w:t>Праздничный калейдоскоп «По страницам нашей книги»</w:t>
            </w:r>
          </w:p>
        </w:tc>
        <w:tc>
          <w:tcPr>
            <w:tcW w:w="2845" w:type="dxa"/>
          </w:tcPr>
          <w:p w:rsidR="00C3188B" w:rsidRPr="004379EC" w:rsidRDefault="00D870EF" w:rsidP="00D870EF">
            <w:pPr>
              <w:tabs>
                <w:tab w:val="left" w:pos="14570"/>
              </w:tabs>
              <w:spacing w:before="0" w:after="0" w:line="240" w:lineRule="auto"/>
              <w:ind w:right="1070"/>
              <w:rPr>
                <w:rFonts w:ascii="Times New Roman" w:hAnsi="Times New Roman"/>
                <w:bCs/>
                <w:sz w:val="28"/>
                <w:szCs w:val="28"/>
                <w:lang w:val="ru-RU"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602"/>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lastRenderedPageBreak/>
              <w:t>8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lang w:val="ru-RU"/>
              </w:rPr>
              <w:t>13</w:t>
            </w:r>
            <w:r w:rsidRPr="004379EC">
              <w:rPr>
                <w:rFonts w:ascii="Times New Roman" w:hAnsi="Times New Roman"/>
                <w:b/>
                <w:sz w:val="28"/>
                <w:szCs w:val="28"/>
              </w:rPr>
              <w:t>.0</w:t>
            </w:r>
            <w:r w:rsidRPr="004379EC">
              <w:rPr>
                <w:rFonts w:ascii="Times New Roman" w:hAnsi="Times New Roman"/>
                <w:b/>
                <w:sz w:val="28"/>
                <w:szCs w:val="28"/>
                <w:lang w:val="ru-RU"/>
              </w:rPr>
              <w:t>6</w:t>
            </w:r>
            <w:r w:rsidRPr="004379EC">
              <w:rPr>
                <w:rFonts w:ascii="Times New Roman" w:hAnsi="Times New Roman"/>
                <w:b/>
                <w:sz w:val="28"/>
                <w:szCs w:val="28"/>
              </w:rPr>
              <w:t>.2</w:t>
            </w:r>
            <w:r w:rsidRPr="004379EC">
              <w:rPr>
                <w:rFonts w:ascii="Times New Roman" w:hAnsi="Times New Roman"/>
                <w:b/>
                <w:sz w:val="28"/>
                <w:szCs w:val="28"/>
                <w:lang w:val="ru-RU"/>
              </w:rPr>
              <w:t>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177"/>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«Устное народное творчество народов Кубани».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Конкурс знатоков «Ларец народной мудрости».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Театральный час «Там на неведомых дорожках».</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Читаем сказки народов Кубани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Воспитательное мероприятие «Родина малая, славная самая».</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602"/>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9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14.08.24</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«Национальные и народные танцы».</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Танцевальный час «В ритмах детства».</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Час информации «Похвальное слово учителю».</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xml:space="preserve">- Посещение </w:t>
            </w:r>
            <w:r w:rsidRPr="004379EC">
              <w:rPr>
                <w:rFonts w:ascii="Times New Roman" w:hAnsi="Times New Roman"/>
                <w:sz w:val="28"/>
                <w:szCs w:val="28"/>
              </w:rPr>
              <w:t>стадиона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915"/>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10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17.06.24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 xml:space="preserve">  «Национальные и народные танцы народов Кубани».</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Танцевальная программа «Танцуем вместе!».</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Рисуем национальный костюм башкирского народа.</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xml:space="preserve">- Посещение </w:t>
            </w:r>
            <w:r w:rsidRPr="004379EC">
              <w:rPr>
                <w:rFonts w:ascii="Times New Roman" w:hAnsi="Times New Roman"/>
                <w:sz w:val="28"/>
                <w:szCs w:val="28"/>
              </w:rPr>
              <w:t>клуба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2229"/>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11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18.06.24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«Прикладное творчество и народные ремёсла».</w:t>
            </w:r>
          </w:p>
          <w:p w:rsidR="00C3188B" w:rsidRPr="004379EC" w:rsidRDefault="00C3188B" w:rsidP="00D870EF">
            <w:pPr>
              <w:tabs>
                <w:tab w:val="left" w:pos="5074"/>
              </w:tabs>
              <w:spacing w:before="0" w:after="0" w:line="240" w:lineRule="auto"/>
              <w:ind w:right="-62"/>
              <w:contextualSpacing/>
              <w:rPr>
                <w:rFonts w:ascii="Times New Roman" w:hAnsi="Times New Roman"/>
                <w:sz w:val="28"/>
                <w:szCs w:val="28"/>
                <w:lang w:val="ru-RU"/>
              </w:rPr>
            </w:pPr>
            <w:r w:rsidRPr="004379EC">
              <w:rPr>
                <w:rFonts w:ascii="Times New Roman" w:hAnsi="Times New Roman"/>
                <w:sz w:val="28"/>
                <w:szCs w:val="28"/>
                <w:lang w:val="ru-RU"/>
              </w:rPr>
              <w:t>- Мастер-классы «Умелые ручки» (уровень отряда).</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Игра по станциям «Твори! Выдумывай! Пробуй!» (уровень лагеря). (Прикладное творчество Кубанского народа).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926"/>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12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19.06.24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«Я и моя семьЯ».</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Творческая мастерская «Подарок своей семье» (уровень отряда).</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xml:space="preserve">- Гостиная династий «Ими гордится Россия». </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(уровень отряда/лагеря).</w:t>
            </w:r>
          </w:p>
          <w:p w:rsidR="00C3188B" w:rsidRPr="004379EC" w:rsidRDefault="00C3188B" w:rsidP="00D870EF">
            <w:pPr>
              <w:tabs>
                <w:tab w:val="left" w:pos="5074"/>
              </w:tabs>
              <w:spacing w:before="0" w:after="0" w:line="240" w:lineRule="auto"/>
              <w:ind w:right="80"/>
              <w:contextualSpacing/>
              <w:rPr>
                <w:rFonts w:ascii="Times New Roman" w:hAnsi="Times New Roman"/>
                <w:b/>
                <w:sz w:val="28"/>
                <w:szCs w:val="28"/>
                <w:lang w:val="ru-RU"/>
              </w:rPr>
            </w:pPr>
            <w:r w:rsidRPr="004379EC">
              <w:rPr>
                <w:rFonts w:ascii="Times New Roman" w:hAnsi="Times New Roman"/>
                <w:sz w:val="28"/>
                <w:szCs w:val="28"/>
                <w:lang w:val="ru-RU"/>
              </w:rPr>
              <w:t>- Просмотр спектакля театра «Аленушкины сказки».</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2229"/>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13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20.06.24</w:t>
            </w: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83"/>
              <w:contextualSpacing/>
              <w:rPr>
                <w:rFonts w:ascii="Times New Roman" w:hAnsi="Times New Roman"/>
                <w:b/>
                <w:sz w:val="28"/>
                <w:szCs w:val="28"/>
                <w:lang w:val="ru-RU"/>
              </w:rPr>
            </w:pPr>
            <w:r w:rsidRPr="004379EC">
              <w:rPr>
                <w:rFonts w:ascii="Times New Roman" w:hAnsi="Times New Roman"/>
                <w:b/>
                <w:sz w:val="28"/>
                <w:szCs w:val="28"/>
                <w:lang w:val="ru-RU"/>
              </w:rPr>
              <w:t>Тематический день «Я и мои друзьЯ».</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Большая командная игра «Физкульт- УРА! »</w:t>
            </w:r>
            <w:r w:rsidR="00D870EF">
              <w:rPr>
                <w:rFonts w:ascii="Times New Roman" w:hAnsi="Times New Roman"/>
                <w:sz w:val="28"/>
                <w:szCs w:val="28"/>
                <w:lang w:val="ru-RU"/>
              </w:rPr>
              <w:t xml:space="preserve"> </w:t>
            </w:r>
            <w:r w:rsidRPr="004379EC">
              <w:rPr>
                <w:rFonts w:ascii="Times New Roman" w:hAnsi="Times New Roman"/>
                <w:sz w:val="28"/>
                <w:szCs w:val="28"/>
                <w:lang w:val="ru-RU"/>
              </w:rPr>
              <w:t>(уровень лагеря).</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Время отрядного творчества и общий сбор участников «От идеи – к делу!» (уровеньотряда и лагеря).</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rPr>
              <w:t>- Посещение</w:t>
            </w:r>
            <w:r w:rsidRPr="004379EC">
              <w:rPr>
                <w:rFonts w:ascii="Times New Roman" w:hAnsi="Times New Roman"/>
                <w:sz w:val="28"/>
                <w:szCs w:val="28"/>
                <w:lang w:val="ru-RU"/>
              </w:rPr>
              <w:t xml:space="preserve"> </w:t>
            </w:r>
            <w:r w:rsidRPr="004379EC">
              <w:rPr>
                <w:rFonts w:ascii="Times New Roman" w:hAnsi="Times New Roman"/>
                <w:sz w:val="28"/>
                <w:szCs w:val="28"/>
              </w:rPr>
              <w:t>кинотеатра.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602"/>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lastRenderedPageBreak/>
              <w:t>14 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21.06.24</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p>
        </w:tc>
        <w:tc>
          <w:tcPr>
            <w:tcW w:w="5688" w:type="dxa"/>
            <w:tcBorders>
              <w:top w:val="single" w:sz="4" w:space="0" w:color="auto"/>
              <w:left w:val="single" w:sz="4" w:space="0" w:color="auto"/>
              <w:bottom w:val="single" w:sz="4" w:space="0" w:color="auto"/>
              <w:right w:val="single" w:sz="4" w:space="0" w:color="auto"/>
            </w:tcBorders>
          </w:tcPr>
          <w:p w:rsidR="00C3188B" w:rsidRPr="004379EC" w:rsidRDefault="00C3188B" w:rsidP="00D870EF">
            <w:pPr>
              <w:tabs>
                <w:tab w:val="left" w:pos="5074"/>
              </w:tabs>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lang w:val="ru-RU"/>
              </w:rPr>
              <w:t xml:space="preserve">Итоговый период смены. </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Итоговый сбор участников «Нас ждут новые открытия!» (уровень отряда).</w:t>
            </w:r>
          </w:p>
          <w:p w:rsidR="00C3188B" w:rsidRPr="004379EC" w:rsidRDefault="00C3188B" w:rsidP="00D870EF">
            <w:pPr>
              <w:tabs>
                <w:tab w:val="left" w:pos="5074"/>
              </w:tabs>
              <w:spacing w:before="0" w:after="0" w:line="240" w:lineRule="auto"/>
              <w:ind w:right="-83"/>
              <w:contextualSpacing/>
              <w:rPr>
                <w:rFonts w:ascii="Times New Roman" w:hAnsi="Times New Roman"/>
                <w:sz w:val="28"/>
                <w:szCs w:val="28"/>
                <w:lang w:val="ru-RU"/>
              </w:rPr>
            </w:pPr>
            <w:r w:rsidRPr="004379EC">
              <w:rPr>
                <w:rFonts w:ascii="Times New Roman" w:hAnsi="Times New Roman"/>
                <w:sz w:val="28"/>
                <w:szCs w:val="28"/>
                <w:lang w:val="ru-RU"/>
              </w:rPr>
              <w:t>- Веселые старты.</w:t>
            </w:r>
          </w:p>
          <w:p w:rsidR="00C3188B" w:rsidRPr="004379EC" w:rsidRDefault="00C3188B" w:rsidP="00D870EF">
            <w:pPr>
              <w:tabs>
                <w:tab w:val="left" w:pos="5074"/>
              </w:tabs>
              <w:spacing w:before="0" w:after="0" w:line="240" w:lineRule="auto"/>
              <w:ind w:right="911"/>
              <w:contextualSpacing/>
              <w:rPr>
                <w:rFonts w:ascii="Times New Roman" w:hAnsi="Times New Roman"/>
                <w:sz w:val="28"/>
                <w:szCs w:val="28"/>
                <w:lang w:val="ru-RU"/>
              </w:rPr>
            </w:pPr>
            <w:r w:rsidRPr="004379EC">
              <w:rPr>
                <w:rFonts w:ascii="Times New Roman" w:hAnsi="Times New Roman"/>
                <w:sz w:val="28"/>
                <w:szCs w:val="28"/>
                <w:lang w:val="ru-RU"/>
              </w:rPr>
              <w:t xml:space="preserve">- Пенная вечеринка </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r w:rsidR="00C3188B" w:rsidRPr="004379EC" w:rsidTr="00C3188B">
        <w:trPr>
          <w:gridAfter w:val="1"/>
          <w:wAfter w:w="17" w:type="dxa"/>
          <w:trHeight w:val="1358"/>
        </w:trPr>
        <w:tc>
          <w:tcPr>
            <w:tcW w:w="1967"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lang w:val="ru-RU"/>
              </w:rPr>
              <w:t xml:space="preserve">15 </w:t>
            </w:r>
            <w:r w:rsidRPr="004379EC">
              <w:rPr>
                <w:rFonts w:ascii="Times New Roman" w:hAnsi="Times New Roman"/>
                <w:b/>
                <w:sz w:val="28"/>
                <w:szCs w:val="28"/>
              </w:rPr>
              <w:t>день</w:t>
            </w:r>
          </w:p>
          <w:p w:rsidR="00C3188B" w:rsidRPr="004379EC" w:rsidRDefault="00C3188B" w:rsidP="00D870EF">
            <w:pPr>
              <w:spacing w:before="0" w:after="0" w:line="240" w:lineRule="auto"/>
              <w:ind w:right="911"/>
              <w:contextualSpacing/>
              <w:rPr>
                <w:rFonts w:ascii="Times New Roman" w:hAnsi="Times New Roman"/>
                <w:b/>
                <w:sz w:val="28"/>
                <w:szCs w:val="28"/>
              </w:rPr>
            </w:pPr>
          </w:p>
          <w:p w:rsidR="00C3188B" w:rsidRPr="004379EC" w:rsidRDefault="00C3188B" w:rsidP="00D870EF">
            <w:pPr>
              <w:spacing w:before="0" w:after="0" w:line="240" w:lineRule="auto"/>
              <w:ind w:right="911"/>
              <w:contextualSpacing/>
              <w:rPr>
                <w:rFonts w:ascii="Times New Roman" w:hAnsi="Times New Roman"/>
                <w:b/>
                <w:sz w:val="28"/>
                <w:szCs w:val="28"/>
              </w:rPr>
            </w:pPr>
            <w:r w:rsidRPr="004379EC">
              <w:rPr>
                <w:rFonts w:ascii="Times New Roman" w:hAnsi="Times New Roman"/>
                <w:b/>
                <w:sz w:val="28"/>
                <w:szCs w:val="28"/>
              </w:rPr>
              <w:t>24.06.24</w:t>
            </w:r>
          </w:p>
        </w:tc>
        <w:tc>
          <w:tcPr>
            <w:tcW w:w="5688" w:type="dxa"/>
            <w:tcBorders>
              <w:top w:val="single" w:sz="4" w:space="0" w:color="auto"/>
              <w:left w:val="single" w:sz="4" w:space="0" w:color="auto"/>
              <w:bottom w:val="single" w:sz="4" w:space="0" w:color="auto"/>
              <w:right w:val="single" w:sz="4" w:space="0" w:color="auto"/>
            </w:tcBorders>
            <w:hideMark/>
          </w:tcPr>
          <w:p w:rsidR="00C3188B" w:rsidRPr="004379EC" w:rsidRDefault="00C3188B" w:rsidP="00D870EF">
            <w:pPr>
              <w:tabs>
                <w:tab w:val="left" w:pos="5074"/>
              </w:tabs>
              <w:spacing w:before="0" w:after="0" w:line="240" w:lineRule="auto"/>
              <w:ind w:right="911"/>
              <w:contextualSpacing/>
              <w:rPr>
                <w:rFonts w:ascii="Times New Roman" w:hAnsi="Times New Roman"/>
                <w:b/>
                <w:sz w:val="28"/>
                <w:szCs w:val="28"/>
                <w:lang w:val="ru-RU"/>
              </w:rPr>
            </w:pPr>
            <w:r w:rsidRPr="004379EC">
              <w:rPr>
                <w:rFonts w:ascii="Times New Roman" w:hAnsi="Times New Roman"/>
                <w:b/>
                <w:sz w:val="28"/>
                <w:szCs w:val="28"/>
                <w:lang w:val="ru-RU"/>
              </w:rPr>
              <w:t>Выход из игрового сюжета.</w:t>
            </w:r>
          </w:p>
          <w:p w:rsidR="00C3188B" w:rsidRPr="004379EC" w:rsidRDefault="00C3188B" w:rsidP="00D870EF">
            <w:pPr>
              <w:tabs>
                <w:tab w:val="left" w:pos="5074"/>
              </w:tabs>
              <w:spacing w:before="0" w:after="0" w:line="240" w:lineRule="auto"/>
              <w:contextualSpacing/>
              <w:rPr>
                <w:rFonts w:ascii="Times New Roman" w:hAnsi="Times New Roman"/>
                <w:sz w:val="28"/>
                <w:szCs w:val="28"/>
                <w:lang w:val="ru-RU"/>
              </w:rPr>
            </w:pPr>
            <w:r w:rsidRPr="004379EC">
              <w:rPr>
                <w:rFonts w:ascii="Times New Roman" w:hAnsi="Times New Roman"/>
                <w:sz w:val="28"/>
                <w:szCs w:val="28"/>
                <w:lang w:val="ru-RU"/>
              </w:rPr>
              <w:t>- Линейка закрытия смены «Содружество Орлят России» (уровень лагеря).</w:t>
            </w:r>
          </w:p>
          <w:p w:rsidR="00C3188B" w:rsidRPr="004379EC" w:rsidRDefault="00C3188B" w:rsidP="00D870EF">
            <w:pPr>
              <w:tabs>
                <w:tab w:val="left" w:pos="5074"/>
              </w:tabs>
              <w:spacing w:before="0" w:after="0" w:line="240" w:lineRule="auto"/>
              <w:contextualSpacing/>
              <w:rPr>
                <w:rFonts w:ascii="Times New Roman" w:hAnsi="Times New Roman"/>
                <w:b/>
                <w:sz w:val="28"/>
                <w:szCs w:val="28"/>
              </w:rPr>
            </w:pPr>
            <w:r w:rsidRPr="004379EC">
              <w:rPr>
                <w:rFonts w:ascii="Times New Roman" w:hAnsi="Times New Roman"/>
                <w:sz w:val="28"/>
                <w:szCs w:val="28"/>
              </w:rPr>
              <w:t>- Посещение</w:t>
            </w:r>
            <w:r w:rsidRPr="004379EC">
              <w:rPr>
                <w:rFonts w:ascii="Times New Roman" w:hAnsi="Times New Roman"/>
                <w:sz w:val="28"/>
                <w:szCs w:val="28"/>
                <w:lang w:val="ru-RU"/>
              </w:rPr>
              <w:t xml:space="preserve"> </w:t>
            </w:r>
            <w:r w:rsidRPr="004379EC">
              <w:rPr>
                <w:rFonts w:ascii="Times New Roman" w:hAnsi="Times New Roman"/>
                <w:sz w:val="28"/>
                <w:szCs w:val="28"/>
              </w:rPr>
              <w:t>клуба</w:t>
            </w:r>
          </w:p>
        </w:tc>
        <w:tc>
          <w:tcPr>
            <w:tcW w:w="2845" w:type="dxa"/>
          </w:tcPr>
          <w:p w:rsidR="00C3188B" w:rsidRPr="004379EC" w:rsidRDefault="00C3188B" w:rsidP="00D870EF">
            <w:pPr>
              <w:tabs>
                <w:tab w:val="left" w:pos="14570"/>
              </w:tabs>
              <w:spacing w:before="0" w:after="0" w:line="240" w:lineRule="auto"/>
              <w:ind w:right="1070"/>
              <w:rPr>
                <w:rFonts w:ascii="Times New Roman" w:hAnsi="Times New Roman"/>
                <w:bCs/>
                <w:sz w:val="28"/>
                <w:szCs w:val="28"/>
                <w:lang w:eastAsia="ru-RU"/>
              </w:rPr>
            </w:pPr>
            <w:r w:rsidRPr="004379EC">
              <w:rPr>
                <w:rFonts w:ascii="Times New Roman" w:hAnsi="Times New Roman"/>
                <w:bCs/>
                <w:sz w:val="28"/>
                <w:szCs w:val="28"/>
                <w:lang w:eastAsia="ru-RU"/>
              </w:rPr>
              <w:t>Воспитатели, начальник</w:t>
            </w:r>
            <w:r w:rsidRPr="004379EC">
              <w:rPr>
                <w:rFonts w:ascii="Times New Roman" w:hAnsi="Times New Roman"/>
                <w:bCs/>
                <w:sz w:val="28"/>
                <w:szCs w:val="28"/>
                <w:lang w:val="ru-RU" w:eastAsia="ru-RU"/>
              </w:rPr>
              <w:t xml:space="preserve"> </w:t>
            </w:r>
            <w:r w:rsidRPr="004379EC">
              <w:rPr>
                <w:rFonts w:ascii="Times New Roman" w:hAnsi="Times New Roman"/>
                <w:bCs/>
                <w:sz w:val="28"/>
                <w:szCs w:val="28"/>
                <w:lang w:eastAsia="ru-RU"/>
              </w:rPr>
              <w:t>лагеря</w:t>
            </w:r>
          </w:p>
        </w:tc>
      </w:tr>
    </w:tbl>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CC5D41" w:rsidRDefault="00CC5D41"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D870EF" w:rsidRDefault="00D870EF" w:rsidP="00C3188B">
      <w:pPr>
        <w:spacing w:before="0" w:after="0"/>
        <w:contextualSpacing/>
        <w:jc w:val="center"/>
        <w:rPr>
          <w:rFonts w:ascii="Times New Roman" w:hAnsi="Times New Roman"/>
          <w:b/>
          <w:sz w:val="28"/>
          <w:szCs w:val="28"/>
          <w:lang w:val="ru-RU"/>
        </w:rPr>
      </w:pPr>
    </w:p>
    <w:p w:rsidR="00C3188B" w:rsidRPr="004379EC" w:rsidRDefault="00C3188B" w:rsidP="00C3188B">
      <w:pPr>
        <w:spacing w:before="0" w:after="0"/>
        <w:contextualSpacing/>
        <w:jc w:val="center"/>
        <w:rPr>
          <w:rFonts w:ascii="Times New Roman" w:hAnsi="Times New Roman"/>
          <w:b/>
          <w:sz w:val="28"/>
          <w:szCs w:val="28"/>
          <w:lang w:val="ru-RU"/>
        </w:rPr>
      </w:pPr>
      <w:r w:rsidRPr="004379EC">
        <w:rPr>
          <w:rFonts w:ascii="Times New Roman" w:hAnsi="Times New Roman"/>
          <w:b/>
          <w:sz w:val="28"/>
          <w:szCs w:val="28"/>
          <w:lang w:val="ru-RU"/>
        </w:rPr>
        <w:lastRenderedPageBreak/>
        <w:t>Перечень инструкций по технике безопасности</w:t>
      </w:r>
    </w:p>
    <w:p w:rsidR="00C3188B" w:rsidRPr="004379EC" w:rsidRDefault="00C3188B" w:rsidP="00C3188B">
      <w:pPr>
        <w:spacing w:before="0" w:after="0"/>
        <w:contextualSpacing/>
        <w:jc w:val="center"/>
        <w:rPr>
          <w:rFonts w:ascii="Times New Roman" w:hAnsi="Times New Roman"/>
          <w:b/>
          <w:sz w:val="28"/>
          <w:szCs w:val="28"/>
          <w:lang w:val="ru-RU"/>
        </w:rPr>
      </w:pP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w:t>
      </w:r>
      <w:r w:rsidRPr="004379EC">
        <w:rPr>
          <w:rFonts w:ascii="Times New Roman" w:hAnsi="Times New Roman"/>
          <w:sz w:val="28"/>
          <w:szCs w:val="28"/>
          <w:lang w:val="ru-RU"/>
        </w:rPr>
        <w:tab/>
        <w:t>Правила поведения на воде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w:t>
      </w:r>
      <w:r w:rsidRPr="004379EC">
        <w:rPr>
          <w:rFonts w:ascii="Times New Roman" w:hAnsi="Times New Roman"/>
          <w:sz w:val="28"/>
          <w:szCs w:val="28"/>
          <w:lang w:val="ru-RU"/>
        </w:rPr>
        <w:tab/>
        <w:t>Поведение при землетрясении</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3.</w:t>
      </w:r>
      <w:r w:rsidRPr="004379EC">
        <w:rPr>
          <w:rFonts w:ascii="Times New Roman" w:hAnsi="Times New Roman"/>
          <w:sz w:val="28"/>
          <w:szCs w:val="28"/>
          <w:lang w:val="ru-RU"/>
        </w:rPr>
        <w:tab/>
        <w:t>Поведение во время сильного ветра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4.</w:t>
      </w:r>
      <w:r w:rsidRPr="004379EC">
        <w:rPr>
          <w:rFonts w:ascii="Times New Roman" w:hAnsi="Times New Roman"/>
          <w:sz w:val="28"/>
          <w:szCs w:val="28"/>
          <w:lang w:val="ru-RU"/>
        </w:rPr>
        <w:tab/>
        <w:t>Правила поведения во время атмосферных осадков (дождь, снег, град)</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5.</w:t>
      </w:r>
      <w:r w:rsidRPr="004379EC">
        <w:rPr>
          <w:rFonts w:ascii="Times New Roman" w:hAnsi="Times New Roman"/>
          <w:sz w:val="28"/>
          <w:szCs w:val="28"/>
          <w:lang w:val="ru-RU"/>
        </w:rPr>
        <w:tab/>
        <w:t>Правила поведения при грозе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 xml:space="preserve">6. </w:t>
      </w:r>
      <w:r w:rsidRPr="004379EC">
        <w:rPr>
          <w:rFonts w:ascii="Times New Roman" w:hAnsi="Times New Roman"/>
          <w:sz w:val="28"/>
          <w:szCs w:val="28"/>
          <w:lang w:val="ru-RU"/>
        </w:rPr>
        <w:tab/>
        <w:t>Правила поведения на льду, при гололеде и гололедице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7.</w:t>
      </w:r>
      <w:r w:rsidRPr="004379EC">
        <w:rPr>
          <w:rFonts w:ascii="Times New Roman" w:hAnsi="Times New Roman"/>
          <w:sz w:val="28"/>
          <w:szCs w:val="28"/>
          <w:lang w:val="ru-RU"/>
        </w:rPr>
        <w:tab/>
        <w:t>ТБ при пожаре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8.</w:t>
      </w:r>
      <w:r w:rsidRPr="004379EC">
        <w:rPr>
          <w:rFonts w:ascii="Times New Roman" w:hAnsi="Times New Roman"/>
          <w:sz w:val="28"/>
          <w:szCs w:val="28"/>
          <w:lang w:val="ru-RU"/>
        </w:rPr>
        <w:tab/>
        <w:t>ТБ при взрывах (газ, пиротехнические устройства)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9.</w:t>
      </w:r>
      <w:r w:rsidRPr="004379EC">
        <w:rPr>
          <w:rFonts w:ascii="Times New Roman" w:hAnsi="Times New Roman"/>
          <w:sz w:val="28"/>
          <w:szCs w:val="28"/>
          <w:lang w:val="ru-RU"/>
        </w:rPr>
        <w:tab/>
        <w:t>ТБ при пользовании электроприборами</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10.</w:t>
      </w:r>
      <w:r w:rsidRPr="004379EC">
        <w:rPr>
          <w:rFonts w:ascii="Times New Roman" w:hAnsi="Times New Roman"/>
          <w:sz w:val="28"/>
          <w:szCs w:val="28"/>
          <w:lang w:val="ru-RU"/>
        </w:rPr>
        <w:tab/>
        <w:t>ТБ по ПДД</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11.</w:t>
      </w:r>
      <w:r w:rsidRPr="004379EC">
        <w:rPr>
          <w:rFonts w:ascii="Times New Roman" w:hAnsi="Times New Roman"/>
          <w:sz w:val="28"/>
          <w:szCs w:val="28"/>
          <w:lang w:val="ru-RU"/>
        </w:rPr>
        <w:tab/>
        <w:t>ТБ на ж/д транспорте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12.</w:t>
      </w:r>
      <w:r w:rsidRPr="004379EC">
        <w:rPr>
          <w:rFonts w:ascii="Times New Roman" w:hAnsi="Times New Roman"/>
          <w:sz w:val="28"/>
          <w:szCs w:val="28"/>
          <w:lang w:val="ru-RU"/>
        </w:rPr>
        <w:tab/>
        <w:t>Правила поведения в общественном транспорте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13.</w:t>
      </w:r>
      <w:r w:rsidRPr="004379EC">
        <w:rPr>
          <w:rFonts w:ascii="Times New Roman" w:hAnsi="Times New Roman"/>
          <w:sz w:val="28"/>
          <w:szCs w:val="28"/>
          <w:lang w:val="ru-RU"/>
        </w:rPr>
        <w:tab/>
        <w:t>Правила пользования велосипедом</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14.</w:t>
      </w:r>
      <w:r w:rsidRPr="004379EC">
        <w:rPr>
          <w:rFonts w:ascii="Times New Roman" w:hAnsi="Times New Roman"/>
          <w:sz w:val="28"/>
          <w:szCs w:val="28"/>
          <w:lang w:val="ru-RU"/>
        </w:rPr>
        <w:tab/>
        <w:t>ТБ при угрозе терроризма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15.</w:t>
      </w:r>
      <w:r w:rsidRPr="004379EC">
        <w:rPr>
          <w:rFonts w:ascii="Times New Roman" w:hAnsi="Times New Roman"/>
          <w:sz w:val="28"/>
          <w:szCs w:val="28"/>
          <w:lang w:val="ru-RU"/>
        </w:rPr>
        <w:tab/>
        <w:t>Правила поведения при угрозе похищения людей и захвате заложников</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16.</w:t>
      </w:r>
      <w:r w:rsidRPr="004379EC">
        <w:rPr>
          <w:rFonts w:ascii="Times New Roman" w:hAnsi="Times New Roman"/>
          <w:sz w:val="28"/>
          <w:szCs w:val="28"/>
          <w:lang w:val="ru-RU"/>
        </w:rPr>
        <w:tab/>
        <w:t>Правила поведения при массовом скоплении людей</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17.</w:t>
      </w:r>
      <w:r w:rsidRPr="004379EC">
        <w:rPr>
          <w:rFonts w:ascii="Times New Roman" w:hAnsi="Times New Roman"/>
          <w:sz w:val="28"/>
          <w:szCs w:val="28"/>
          <w:lang w:val="ru-RU"/>
        </w:rPr>
        <w:tab/>
        <w:t>Правила поведения, чтобы не стать жертвой насильственного характера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18.</w:t>
      </w:r>
      <w:r w:rsidRPr="004379EC">
        <w:rPr>
          <w:rFonts w:ascii="Times New Roman" w:hAnsi="Times New Roman"/>
          <w:sz w:val="28"/>
          <w:szCs w:val="28"/>
          <w:lang w:val="ru-RU"/>
        </w:rPr>
        <w:tab/>
        <w:t>Правила поведения, чтобы не стать жертвой воровства и мошенничества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19.</w:t>
      </w:r>
      <w:r w:rsidRPr="004379EC">
        <w:rPr>
          <w:rFonts w:ascii="Times New Roman" w:hAnsi="Times New Roman"/>
          <w:sz w:val="28"/>
          <w:szCs w:val="28"/>
          <w:lang w:val="ru-RU"/>
        </w:rPr>
        <w:tab/>
        <w:t>ТБ во время занятий спортом, спортивных кружков</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20.</w:t>
      </w:r>
      <w:r w:rsidRPr="004379EC">
        <w:rPr>
          <w:rFonts w:ascii="Times New Roman" w:hAnsi="Times New Roman"/>
          <w:sz w:val="28"/>
          <w:szCs w:val="28"/>
          <w:lang w:val="ru-RU"/>
        </w:rPr>
        <w:tab/>
        <w:t>ТБ на уроках технологии</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21.</w:t>
      </w:r>
      <w:r w:rsidRPr="004379EC">
        <w:rPr>
          <w:rFonts w:ascii="Times New Roman" w:hAnsi="Times New Roman"/>
          <w:sz w:val="28"/>
          <w:szCs w:val="28"/>
          <w:lang w:val="ru-RU"/>
        </w:rPr>
        <w:tab/>
        <w:t>Правила поведения на переменах</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22.</w:t>
      </w:r>
      <w:r w:rsidRPr="004379EC">
        <w:rPr>
          <w:rFonts w:ascii="Times New Roman" w:hAnsi="Times New Roman"/>
          <w:sz w:val="28"/>
          <w:szCs w:val="28"/>
          <w:lang w:val="ru-RU"/>
        </w:rPr>
        <w:tab/>
        <w:t>Правила поведения в походе</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23.</w:t>
      </w:r>
      <w:r w:rsidRPr="004379EC">
        <w:rPr>
          <w:rFonts w:ascii="Times New Roman" w:hAnsi="Times New Roman"/>
          <w:sz w:val="28"/>
          <w:szCs w:val="28"/>
          <w:lang w:val="ru-RU"/>
        </w:rPr>
        <w:tab/>
        <w:t>ТБ при лазании по деревьям</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24.</w:t>
      </w:r>
      <w:r w:rsidRPr="004379EC">
        <w:rPr>
          <w:rFonts w:ascii="Times New Roman" w:hAnsi="Times New Roman"/>
          <w:sz w:val="28"/>
          <w:szCs w:val="28"/>
          <w:lang w:val="ru-RU"/>
        </w:rPr>
        <w:tab/>
        <w:t>Правила поведения учащихся на каникулах</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25.</w:t>
      </w:r>
      <w:r w:rsidRPr="004379EC">
        <w:rPr>
          <w:rFonts w:ascii="Times New Roman" w:hAnsi="Times New Roman"/>
          <w:sz w:val="28"/>
          <w:szCs w:val="28"/>
          <w:lang w:val="ru-RU"/>
        </w:rPr>
        <w:tab/>
        <w:t>ТБ при ЧС, связанных с утечками и выбросами аварийно химически опасных веществ</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26.</w:t>
      </w:r>
      <w:r w:rsidRPr="004379EC">
        <w:rPr>
          <w:rFonts w:ascii="Times New Roman" w:hAnsi="Times New Roman"/>
          <w:sz w:val="28"/>
          <w:szCs w:val="28"/>
          <w:lang w:val="ru-RU"/>
        </w:rPr>
        <w:tab/>
        <w:t>Инструктаж о запрете нахождения детей на строящихся объектах</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C3188B">
        <w:rPr>
          <w:rFonts w:ascii="Times New Roman" w:hAnsi="Times New Roman"/>
          <w:sz w:val="28"/>
          <w:szCs w:val="28"/>
          <w:lang w:val="ru-RU"/>
        </w:rPr>
        <w:t xml:space="preserve">27.      Выполнение Закона Краснодарского края №1539. </w:t>
      </w:r>
      <w:r w:rsidRPr="004379EC">
        <w:rPr>
          <w:rFonts w:ascii="Times New Roman" w:hAnsi="Times New Roman"/>
          <w:sz w:val="28"/>
          <w:szCs w:val="28"/>
          <w:lang w:val="ru-RU"/>
        </w:rPr>
        <w:t>Запрет самовольных уходов из дома.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28.      Правила безопасного поведения дома</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29.      Правила безопасного поведения на спортивных и детских площадках</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 xml:space="preserve">30.      Безопасность на водных объектах. </w:t>
      </w:r>
      <w:r w:rsidRPr="004379EC">
        <w:rPr>
          <w:rFonts w:ascii="Times New Roman" w:eastAsia="Calibri" w:hAnsi="Times New Roman"/>
          <w:sz w:val="28"/>
          <w:szCs w:val="28"/>
          <w:lang w:val="ru-RU"/>
        </w:rPr>
        <w:t>Охрана жизни на водоемах</w:t>
      </w:r>
      <w:r w:rsidRPr="004379EC">
        <w:rPr>
          <w:rFonts w:ascii="Times New Roman" w:hAnsi="Times New Roman"/>
          <w:sz w:val="28"/>
          <w:szCs w:val="28"/>
          <w:lang w:val="ru-RU"/>
        </w:rPr>
        <w:t>.</w:t>
      </w:r>
    </w:p>
    <w:p w:rsidR="00C3188B" w:rsidRPr="004379EC" w:rsidRDefault="00C3188B" w:rsidP="00C3188B">
      <w:pPr>
        <w:tabs>
          <w:tab w:val="left" w:pos="426"/>
        </w:tabs>
        <w:spacing w:before="0" w:after="0"/>
        <w:contextualSpacing/>
        <w:rPr>
          <w:rFonts w:ascii="Times New Roman" w:hAnsi="Times New Roman"/>
          <w:sz w:val="28"/>
          <w:szCs w:val="28"/>
          <w:lang w:val="ru-RU"/>
        </w:rPr>
      </w:pPr>
      <w:r w:rsidRPr="004379EC">
        <w:rPr>
          <w:rFonts w:ascii="Times New Roman" w:hAnsi="Times New Roman"/>
          <w:sz w:val="28"/>
          <w:szCs w:val="28"/>
          <w:lang w:val="ru-RU"/>
        </w:rPr>
        <w:t>31. Личная безопасность (запрет нахождения  на строительных объектах,  заброшенных зданиях и сооружениях, вблизи железнодорожного полотна).</w:t>
      </w:r>
    </w:p>
    <w:p w:rsidR="00C3188B" w:rsidRPr="004379EC" w:rsidRDefault="00C3188B" w:rsidP="00C3188B">
      <w:pPr>
        <w:widowControl w:val="0"/>
        <w:tabs>
          <w:tab w:val="left" w:pos="426"/>
        </w:tabs>
        <w:autoSpaceDE w:val="0"/>
        <w:autoSpaceDN w:val="0"/>
        <w:spacing w:before="0" w:after="0"/>
        <w:ind w:left="1225" w:right="911" w:hanging="1225"/>
        <w:contextualSpacing/>
        <w:rPr>
          <w:rFonts w:ascii="Times New Roman" w:hAnsi="Times New Roman"/>
          <w:b/>
          <w:sz w:val="28"/>
          <w:szCs w:val="28"/>
        </w:rPr>
      </w:pPr>
      <w:r w:rsidRPr="004379EC">
        <w:rPr>
          <w:rFonts w:ascii="Times New Roman" w:hAnsi="Times New Roman"/>
          <w:sz w:val="28"/>
          <w:szCs w:val="28"/>
        </w:rPr>
        <w:t>32.</w:t>
      </w:r>
      <w:r w:rsidRPr="004379EC">
        <w:rPr>
          <w:rFonts w:ascii="Times New Roman" w:hAnsi="Times New Roman"/>
          <w:sz w:val="28"/>
          <w:szCs w:val="28"/>
          <w:lang w:val="ru-RU"/>
        </w:rPr>
        <w:t xml:space="preserve"> </w:t>
      </w:r>
      <w:r w:rsidRPr="004379EC">
        <w:rPr>
          <w:rFonts w:ascii="Times New Roman" w:hAnsi="Times New Roman"/>
          <w:sz w:val="28"/>
          <w:szCs w:val="28"/>
        </w:rPr>
        <w:t>Правила здорового образа жизни.</w:t>
      </w:r>
    </w:p>
    <w:p w:rsidR="00C3188B" w:rsidRPr="004379EC" w:rsidRDefault="00C3188B" w:rsidP="004379EC">
      <w:pPr>
        <w:widowControl w:val="0"/>
        <w:autoSpaceDE w:val="0"/>
        <w:autoSpaceDN w:val="0"/>
        <w:spacing w:before="0" w:after="0"/>
        <w:ind w:right="911"/>
        <w:contextualSpacing/>
        <w:jc w:val="right"/>
        <w:rPr>
          <w:rFonts w:ascii="Times New Roman" w:hAnsi="Times New Roman"/>
          <w:b/>
          <w:sz w:val="28"/>
          <w:szCs w:val="28"/>
          <w:lang w:val="ru-RU"/>
        </w:rPr>
      </w:pPr>
    </w:p>
    <w:sectPr w:rsidR="00C3188B" w:rsidRPr="004379EC" w:rsidSect="00CC5D41">
      <w:footerReference w:type="default" r:id="rId23"/>
      <w:pgSz w:w="11906" w:h="16838"/>
      <w:pgMar w:top="851" w:right="851"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6A" w:rsidRDefault="0094456A" w:rsidP="0003423C">
      <w:pPr>
        <w:spacing w:before="0" w:after="0" w:line="240" w:lineRule="auto"/>
      </w:pPr>
      <w:r>
        <w:separator/>
      </w:r>
    </w:p>
  </w:endnote>
  <w:endnote w:type="continuationSeparator" w:id="1">
    <w:p w:rsidR="0094456A" w:rsidRDefault="0094456A" w:rsidP="0003423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54710"/>
      <w:docPartObj>
        <w:docPartGallery w:val="Page Numbers (Bottom of Page)"/>
        <w:docPartUnique/>
      </w:docPartObj>
    </w:sdtPr>
    <w:sdtContent>
      <w:p w:rsidR="00CC5D41" w:rsidRDefault="0026280B">
        <w:pPr>
          <w:pStyle w:val="ad"/>
          <w:jc w:val="center"/>
        </w:pPr>
        <w:fldSimple w:instr=" PAGE   \* MERGEFORMAT ">
          <w:r w:rsidR="00FC676E">
            <w:rPr>
              <w:noProof/>
            </w:rPr>
            <w:t>16</w:t>
          </w:r>
        </w:fldSimple>
      </w:p>
    </w:sdtContent>
  </w:sdt>
  <w:p w:rsidR="00CC5D41" w:rsidRDefault="00CC5D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6A" w:rsidRDefault="0094456A" w:rsidP="0003423C">
      <w:pPr>
        <w:spacing w:before="0" w:after="0" w:line="240" w:lineRule="auto"/>
      </w:pPr>
      <w:r>
        <w:separator/>
      </w:r>
    </w:p>
  </w:footnote>
  <w:footnote w:type="continuationSeparator" w:id="1">
    <w:p w:rsidR="0094456A" w:rsidRDefault="0094456A" w:rsidP="0003423C">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490633"/>
    <w:multiLevelType w:val="hybridMultilevel"/>
    <w:tmpl w:val="FC8622FC"/>
    <w:lvl w:ilvl="0" w:tplc="90D6C80C">
      <w:numFmt w:val="bullet"/>
      <w:lvlText w:val="-"/>
      <w:lvlJc w:val="left"/>
      <w:pPr>
        <w:ind w:left="106" w:hanging="149"/>
      </w:pPr>
      <w:rPr>
        <w:rFonts w:ascii="Times New Roman" w:eastAsia="Times New Roman" w:hAnsi="Times New Roman" w:cs="Times New Roman" w:hint="default"/>
        <w:w w:val="99"/>
        <w:sz w:val="28"/>
        <w:szCs w:val="28"/>
        <w:lang w:val="ru-RU" w:eastAsia="en-US" w:bidi="ar-SA"/>
      </w:rPr>
    </w:lvl>
    <w:lvl w:ilvl="1" w:tplc="E688AB66">
      <w:numFmt w:val="bullet"/>
      <w:lvlText w:val="•"/>
      <w:lvlJc w:val="left"/>
      <w:pPr>
        <w:ind w:left="594" w:hanging="149"/>
      </w:pPr>
      <w:rPr>
        <w:rFonts w:hint="default"/>
        <w:lang w:val="ru-RU" w:eastAsia="en-US" w:bidi="ar-SA"/>
      </w:rPr>
    </w:lvl>
    <w:lvl w:ilvl="2" w:tplc="0B5065F4">
      <w:numFmt w:val="bullet"/>
      <w:lvlText w:val="•"/>
      <w:lvlJc w:val="left"/>
      <w:pPr>
        <w:ind w:left="1088" w:hanging="149"/>
      </w:pPr>
      <w:rPr>
        <w:rFonts w:hint="default"/>
        <w:lang w:val="ru-RU" w:eastAsia="en-US" w:bidi="ar-SA"/>
      </w:rPr>
    </w:lvl>
    <w:lvl w:ilvl="3" w:tplc="DEA06058">
      <w:numFmt w:val="bullet"/>
      <w:lvlText w:val="•"/>
      <w:lvlJc w:val="left"/>
      <w:pPr>
        <w:ind w:left="1582" w:hanging="149"/>
      </w:pPr>
      <w:rPr>
        <w:rFonts w:hint="default"/>
        <w:lang w:val="ru-RU" w:eastAsia="en-US" w:bidi="ar-SA"/>
      </w:rPr>
    </w:lvl>
    <w:lvl w:ilvl="4" w:tplc="9C42FA12">
      <w:numFmt w:val="bullet"/>
      <w:lvlText w:val="•"/>
      <w:lvlJc w:val="left"/>
      <w:pPr>
        <w:ind w:left="2076" w:hanging="149"/>
      </w:pPr>
      <w:rPr>
        <w:rFonts w:hint="default"/>
        <w:lang w:val="ru-RU" w:eastAsia="en-US" w:bidi="ar-SA"/>
      </w:rPr>
    </w:lvl>
    <w:lvl w:ilvl="5" w:tplc="1B8644B6">
      <w:numFmt w:val="bullet"/>
      <w:lvlText w:val="•"/>
      <w:lvlJc w:val="left"/>
      <w:pPr>
        <w:ind w:left="2570" w:hanging="149"/>
      </w:pPr>
      <w:rPr>
        <w:rFonts w:hint="default"/>
        <w:lang w:val="ru-RU" w:eastAsia="en-US" w:bidi="ar-SA"/>
      </w:rPr>
    </w:lvl>
    <w:lvl w:ilvl="6" w:tplc="497EE5C0">
      <w:numFmt w:val="bullet"/>
      <w:lvlText w:val="•"/>
      <w:lvlJc w:val="left"/>
      <w:pPr>
        <w:ind w:left="3064" w:hanging="149"/>
      </w:pPr>
      <w:rPr>
        <w:rFonts w:hint="default"/>
        <w:lang w:val="ru-RU" w:eastAsia="en-US" w:bidi="ar-SA"/>
      </w:rPr>
    </w:lvl>
    <w:lvl w:ilvl="7" w:tplc="8D04714A">
      <w:numFmt w:val="bullet"/>
      <w:lvlText w:val="•"/>
      <w:lvlJc w:val="left"/>
      <w:pPr>
        <w:ind w:left="3558" w:hanging="149"/>
      </w:pPr>
      <w:rPr>
        <w:rFonts w:hint="default"/>
        <w:lang w:val="ru-RU" w:eastAsia="en-US" w:bidi="ar-SA"/>
      </w:rPr>
    </w:lvl>
    <w:lvl w:ilvl="8" w:tplc="88780318">
      <w:numFmt w:val="bullet"/>
      <w:lvlText w:val="•"/>
      <w:lvlJc w:val="left"/>
      <w:pPr>
        <w:ind w:left="4052" w:hanging="149"/>
      </w:pPr>
      <w:rPr>
        <w:rFonts w:hint="default"/>
        <w:lang w:val="ru-RU" w:eastAsia="en-US" w:bidi="ar-SA"/>
      </w:rPr>
    </w:lvl>
  </w:abstractNum>
  <w:abstractNum w:abstractNumId="6">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4C3202F"/>
    <w:multiLevelType w:val="hybridMultilevel"/>
    <w:tmpl w:val="C4CEA35C"/>
    <w:lvl w:ilvl="0" w:tplc="FF306CD6">
      <w:start w:val="200"/>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71280E"/>
    <w:multiLevelType w:val="hybridMultilevel"/>
    <w:tmpl w:val="BD54F4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C5624"/>
    <w:multiLevelType w:val="hybridMultilevel"/>
    <w:tmpl w:val="DD6E754C"/>
    <w:lvl w:ilvl="0" w:tplc="88AA7ED4">
      <w:numFmt w:val="bullet"/>
      <w:lvlText w:val=""/>
      <w:lvlJc w:val="left"/>
      <w:pPr>
        <w:ind w:left="840" w:hanging="360"/>
      </w:pPr>
      <w:rPr>
        <w:rFonts w:ascii="Wingdings" w:eastAsia="Wingdings" w:hAnsi="Wingdings" w:cs="Wingdings" w:hint="default"/>
        <w:b w:val="0"/>
        <w:bCs w:val="0"/>
        <w:i w:val="0"/>
        <w:iCs w:val="0"/>
        <w:spacing w:val="0"/>
        <w:w w:val="99"/>
        <w:sz w:val="28"/>
        <w:szCs w:val="28"/>
        <w:lang w:val="ru-RU" w:eastAsia="en-US" w:bidi="ar-SA"/>
      </w:rPr>
    </w:lvl>
    <w:lvl w:ilvl="1" w:tplc="F216E08A">
      <w:numFmt w:val="bullet"/>
      <w:lvlText w:val="•"/>
      <w:lvlJc w:val="left"/>
      <w:pPr>
        <w:ind w:left="1480" w:hanging="360"/>
      </w:pPr>
      <w:rPr>
        <w:rFonts w:hint="default"/>
        <w:lang w:val="ru-RU" w:eastAsia="en-US" w:bidi="ar-SA"/>
      </w:rPr>
    </w:lvl>
    <w:lvl w:ilvl="2" w:tplc="A0A67F30">
      <w:numFmt w:val="bullet"/>
      <w:lvlText w:val="•"/>
      <w:lvlJc w:val="left"/>
      <w:pPr>
        <w:ind w:left="2120" w:hanging="360"/>
      </w:pPr>
      <w:rPr>
        <w:rFonts w:hint="default"/>
        <w:lang w:val="ru-RU" w:eastAsia="en-US" w:bidi="ar-SA"/>
      </w:rPr>
    </w:lvl>
    <w:lvl w:ilvl="3" w:tplc="BE7E7018">
      <w:numFmt w:val="bullet"/>
      <w:lvlText w:val="•"/>
      <w:lvlJc w:val="left"/>
      <w:pPr>
        <w:ind w:left="2760" w:hanging="360"/>
      </w:pPr>
      <w:rPr>
        <w:rFonts w:hint="default"/>
        <w:lang w:val="ru-RU" w:eastAsia="en-US" w:bidi="ar-SA"/>
      </w:rPr>
    </w:lvl>
    <w:lvl w:ilvl="4" w:tplc="A6AA519E">
      <w:numFmt w:val="bullet"/>
      <w:lvlText w:val="•"/>
      <w:lvlJc w:val="left"/>
      <w:pPr>
        <w:ind w:left="3400" w:hanging="360"/>
      </w:pPr>
      <w:rPr>
        <w:rFonts w:hint="default"/>
        <w:lang w:val="ru-RU" w:eastAsia="en-US" w:bidi="ar-SA"/>
      </w:rPr>
    </w:lvl>
    <w:lvl w:ilvl="5" w:tplc="78F83614">
      <w:numFmt w:val="bullet"/>
      <w:lvlText w:val="•"/>
      <w:lvlJc w:val="left"/>
      <w:pPr>
        <w:ind w:left="4040" w:hanging="360"/>
      </w:pPr>
      <w:rPr>
        <w:rFonts w:hint="default"/>
        <w:lang w:val="ru-RU" w:eastAsia="en-US" w:bidi="ar-SA"/>
      </w:rPr>
    </w:lvl>
    <w:lvl w:ilvl="6" w:tplc="084ED346">
      <w:numFmt w:val="bullet"/>
      <w:lvlText w:val="•"/>
      <w:lvlJc w:val="left"/>
      <w:pPr>
        <w:ind w:left="4680" w:hanging="360"/>
      </w:pPr>
      <w:rPr>
        <w:rFonts w:hint="default"/>
        <w:lang w:val="ru-RU" w:eastAsia="en-US" w:bidi="ar-SA"/>
      </w:rPr>
    </w:lvl>
    <w:lvl w:ilvl="7" w:tplc="A9E8CD8C">
      <w:numFmt w:val="bullet"/>
      <w:lvlText w:val="•"/>
      <w:lvlJc w:val="left"/>
      <w:pPr>
        <w:ind w:left="5320" w:hanging="360"/>
      </w:pPr>
      <w:rPr>
        <w:rFonts w:hint="default"/>
        <w:lang w:val="ru-RU" w:eastAsia="en-US" w:bidi="ar-SA"/>
      </w:rPr>
    </w:lvl>
    <w:lvl w:ilvl="8" w:tplc="28546894">
      <w:numFmt w:val="bullet"/>
      <w:lvlText w:val="•"/>
      <w:lvlJc w:val="left"/>
      <w:pPr>
        <w:ind w:left="5960" w:hanging="360"/>
      </w:pPr>
      <w:rPr>
        <w:rFonts w:hint="default"/>
        <w:lang w:val="ru-RU" w:eastAsia="en-US" w:bidi="ar-SA"/>
      </w:rPr>
    </w:lvl>
  </w:abstractNum>
  <w:abstractNum w:abstractNumId="10">
    <w:nsid w:val="1C96677A"/>
    <w:multiLevelType w:val="hybridMultilevel"/>
    <w:tmpl w:val="F5B27166"/>
    <w:lvl w:ilvl="0" w:tplc="04190001">
      <w:start w:val="1"/>
      <w:numFmt w:val="bullet"/>
      <w:lvlText w:val=""/>
      <w:lvlJc w:val="left"/>
      <w:pPr>
        <w:ind w:left="433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1EFA19C7"/>
    <w:multiLevelType w:val="hybridMultilevel"/>
    <w:tmpl w:val="452C0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941990"/>
    <w:multiLevelType w:val="hybridMultilevel"/>
    <w:tmpl w:val="A672CEF6"/>
    <w:lvl w:ilvl="0" w:tplc="2AA8F6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C542263"/>
    <w:multiLevelType w:val="hybridMultilevel"/>
    <w:tmpl w:val="C10C65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172ED"/>
    <w:multiLevelType w:val="hybridMultilevel"/>
    <w:tmpl w:val="901CE730"/>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28B2A01"/>
    <w:multiLevelType w:val="hybridMultilevel"/>
    <w:tmpl w:val="58BC754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74933C9"/>
    <w:multiLevelType w:val="hybridMultilevel"/>
    <w:tmpl w:val="D3BC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21">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3BD7831"/>
    <w:multiLevelType w:val="hybridMultilevel"/>
    <w:tmpl w:val="61AEECB6"/>
    <w:lvl w:ilvl="0" w:tplc="ABAED350">
      <w:numFmt w:val="bullet"/>
      <w:lvlText w:val="•"/>
      <w:lvlJc w:val="left"/>
      <w:pPr>
        <w:ind w:left="134" w:hanging="706"/>
      </w:pPr>
      <w:rPr>
        <w:rFonts w:ascii="Georgia" w:eastAsia="Georgia" w:hAnsi="Georgia" w:cs="Georgia" w:hint="default"/>
        <w:w w:val="99"/>
        <w:sz w:val="28"/>
        <w:szCs w:val="28"/>
        <w:lang w:val="ru-RU" w:eastAsia="en-US" w:bidi="ar-SA"/>
      </w:rPr>
    </w:lvl>
    <w:lvl w:ilvl="1" w:tplc="4178F96C">
      <w:numFmt w:val="bullet"/>
      <w:lvlText w:val="•"/>
      <w:lvlJc w:val="left"/>
      <w:pPr>
        <w:ind w:left="1198" w:hanging="706"/>
      </w:pPr>
      <w:rPr>
        <w:rFonts w:hint="default"/>
        <w:lang w:val="ru-RU" w:eastAsia="en-US" w:bidi="ar-SA"/>
      </w:rPr>
    </w:lvl>
    <w:lvl w:ilvl="2" w:tplc="6F34A434">
      <w:numFmt w:val="bullet"/>
      <w:lvlText w:val="•"/>
      <w:lvlJc w:val="left"/>
      <w:pPr>
        <w:ind w:left="2256" w:hanging="706"/>
      </w:pPr>
      <w:rPr>
        <w:rFonts w:hint="default"/>
        <w:lang w:val="ru-RU" w:eastAsia="en-US" w:bidi="ar-SA"/>
      </w:rPr>
    </w:lvl>
    <w:lvl w:ilvl="3" w:tplc="D5A246A6">
      <w:numFmt w:val="bullet"/>
      <w:lvlText w:val="•"/>
      <w:lvlJc w:val="left"/>
      <w:pPr>
        <w:ind w:left="3315" w:hanging="706"/>
      </w:pPr>
      <w:rPr>
        <w:rFonts w:hint="default"/>
        <w:lang w:val="ru-RU" w:eastAsia="en-US" w:bidi="ar-SA"/>
      </w:rPr>
    </w:lvl>
    <w:lvl w:ilvl="4" w:tplc="D0EA503A">
      <w:numFmt w:val="bullet"/>
      <w:lvlText w:val="•"/>
      <w:lvlJc w:val="left"/>
      <w:pPr>
        <w:ind w:left="4373" w:hanging="706"/>
      </w:pPr>
      <w:rPr>
        <w:rFonts w:hint="default"/>
        <w:lang w:val="ru-RU" w:eastAsia="en-US" w:bidi="ar-SA"/>
      </w:rPr>
    </w:lvl>
    <w:lvl w:ilvl="5" w:tplc="1AEE7EE8">
      <w:numFmt w:val="bullet"/>
      <w:lvlText w:val="•"/>
      <w:lvlJc w:val="left"/>
      <w:pPr>
        <w:ind w:left="5432" w:hanging="706"/>
      </w:pPr>
      <w:rPr>
        <w:rFonts w:hint="default"/>
        <w:lang w:val="ru-RU" w:eastAsia="en-US" w:bidi="ar-SA"/>
      </w:rPr>
    </w:lvl>
    <w:lvl w:ilvl="6" w:tplc="F8BE24C2">
      <w:numFmt w:val="bullet"/>
      <w:lvlText w:val="•"/>
      <w:lvlJc w:val="left"/>
      <w:pPr>
        <w:ind w:left="6490" w:hanging="706"/>
      </w:pPr>
      <w:rPr>
        <w:rFonts w:hint="default"/>
        <w:lang w:val="ru-RU" w:eastAsia="en-US" w:bidi="ar-SA"/>
      </w:rPr>
    </w:lvl>
    <w:lvl w:ilvl="7" w:tplc="A3A21A68">
      <w:numFmt w:val="bullet"/>
      <w:lvlText w:val="•"/>
      <w:lvlJc w:val="left"/>
      <w:pPr>
        <w:ind w:left="7548" w:hanging="706"/>
      </w:pPr>
      <w:rPr>
        <w:rFonts w:hint="default"/>
        <w:lang w:val="ru-RU" w:eastAsia="en-US" w:bidi="ar-SA"/>
      </w:rPr>
    </w:lvl>
    <w:lvl w:ilvl="8" w:tplc="8172500E">
      <w:numFmt w:val="bullet"/>
      <w:lvlText w:val="•"/>
      <w:lvlJc w:val="left"/>
      <w:pPr>
        <w:ind w:left="8607" w:hanging="706"/>
      </w:pPr>
      <w:rPr>
        <w:rFonts w:hint="default"/>
        <w:lang w:val="ru-RU" w:eastAsia="en-US" w:bidi="ar-SA"/>
      </w:rPr>
    </w:lvl>
  </w:abstractNum>
  <w:abstractNum w:abstractNumId="23">
    <w:nsid w:val="766D16C9"/>
    <w:multiLevelType w:val="hybridMultilevel"/>
    <w:tmpl w:val="3C84ED64"/>
    <w:lvl w:ilvl="0" w:tplc="0419000D">
      <w:start w:val="1"/>
      <w:numFmt w:val="bullet"/>
      <w:lvlText w:val=""/>
      <w:lvlJc w:val="left"/>
      <w:pPr>
        <w:ind w:left="862" w:hanging="72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abstractNum w:abstractNumId="25">
    <w:nsid w:val="7A887FA6"/>
    <w:multiLevelType w:val="multilevel"/>
    <w:tmpl w:val="8F78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11"/>
  </w:num>
  <w:num w:numId="4">
    <w:abstractNumId w:val="9"/>
  </w:num>
  <w:num w:numId="5">
    <w:abstractNumId w:val="5"/>
  </w:num>
  <w:num w:numId="6">
    <w:abstractNumId w:val="14"/>
  </w:num>
  <w:num w:numId="7">
    <w:abstractNumId w:val="17"/>
  </w:num>
  <w:num w:numId="8">
    <w:abstractNumId w:val="4"/>
  </w:num>
  <w:num w:numId="9">
    <w:abstractNumId w:val="16"/>
  </w:num>
  <w:num w:numId="10">
    <w:abstractNumId w:val="24"/>
  </w:num>
  <w:num w:numId="11">
    <w:abstractNumId w:val="15"/>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0"/>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 w:numId="20">
    <w:abstractNumId w:val="22"/>
  </w:num>
  <w:num w:numId="21">
    <w:abstractNumId w:val="8"/>
  </w:num>
  <w:num w:numId="22">
    <w:abstractNumId w:val="10"/>
  </w:num>
  <w:num w:numId="23">
    <w:abstractNumId w:val="23"/>
  </w:num>
  <w:num w:numId="24">
    <w:abstractNumId w:val="2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33F91"/>
    <w:rsid w:val="00011EF4"/>
    <w:rsid w:val="0003423C"/>
    <w:rsid w:val="000978E5"/>
    <w:rsid w:val="000F70EE"/>
    <w:rsid w:val="00126E58"/>
    <w:rsid w:val="001734D5"/>
    <w:rsid w:val="001C4C2B"/>
    <w:rsid w:val="0020093F"/>
    <w:rsid w:val="002355F3"/>
    <w:rsid w:val="002514D9"/>
    <w:rsid w:val="0026280B"/>
    <w:rsid w:val="002A1547"/>
    <w:rsid w:val="002B3ACA"/>
    <w:rsid w:val="002B3ED7"/>
    <w:rsid w:val="002F446F"/>
    <w:rsid w:val="00303C04"/>
    <w:rsid w:val="003460C1"/>
    <w:rsid w:val="003553D4"/>
    <w:rsid w:val="00371A9E"/>
    <w:rsid w:val="00372D7B"/>
    <w:rsid w:val="00387DA2"/>
    <w:rsid w:val="003962A3"/>
    <w:rsid w:val="003A6984"/>
    <w:rsid w:val="004379EC"/>
    <w:rsid w:val="00441B8D"/>
    <w:rsid w:val="00490A12"/>
    <w:rsid w:val="004B0AA7"/>
    <w:rsid w:val="0054731F"/>
    <w:rsid w:val="005B019D"/>
    <w:rsid w:val="005B241C"/>
    <w:rsid w:val="005D026E"/>
    <w:rsid w:val="00633F5D"/>
    <w:rsid w:val="00634898"/>
    <w:rsid w:val="006649D1"/>
    <w:rsid w:val="00672E29"/>
    <w:rsid w:val="006B76BA"/>
    <w:rsid w:val="006C0C17"/>
    <w:rsid w:val="006D1678"/>
    <w:rsid w:val="006D3426"/>
    <w:rsid w:val="0073671C"/>
    <w:rsid w:val="00744EF6"/>
    <w:rsid w:val="00757C83"/>
    <w:rsid w:val="007E05C8"/>
    <w:rsid w:val="00802E58"/>
    <w:rsid w:val="00866EA7"/>
    <w:rsid w:val="00873991"/>
    <w:rsid w:val="008B25E8"/>
    <w:rsid w:val="008F1449"/>
    <w:rsid w:val="00933F91"/>
    <w:rsid w:val="0093402A"/>
    <w:rsid w:val="009361BD"/>
    <w:rsid w:val="0094456A"/>
    <w:rsid w:val="00957221"/>
    <w:rsid w:val="00961BC4"/>
    <w:rsid w:val="0096492B"/>
    <w:rsid w:val="009714CF"/>
    <w:rsid w:val="009769BF"/>
    <w:rsid w:val="00A44AEF"/>
    <w:rsid w:val="00A57849"/>
    <w:rsid w:val="00AA2F89"/>
    <w:rsid w:val="00AB524C"/>
    <w:rsid w:val="00AD02D8"/>
    <w:rsid w:val="00AF3C20"/>
    <w:rsid w:val="00B11642"/>
    <w:rsid w:val="00B12E05"/>
    <w:rsid w:val="00B61603"/>
    <w:rsid w:val="00BC2ED8"/>
    <w:rsid w:val="00C040DC"/>
    <w:rsid w:val="00C06487"/>
    <w:rsid w:val="00C3188B"/>
    <w:rsid w:val="00C833C9"/>
    <w:rsid w:val="00CC5D41"/>
    <w:rsid w:val="00D32C3A"/>
    <w:rsid w:val="00D870EF"/>
    <w:rsid w:val="00E262A0"/>
    <w:rsid w:val="00E71757"/>
    <w:rsid w:val="00E86250"/>
    <w:rsid w:val="00EB337E"/>
    <w:rsid w:val="00EF6C91"/>
    <w:rsid w:val="00F33DCA"/>
    <w:rsid w:val="00F41E66"/>
    <w:rsid w:val="00F64D43"/>
    <w:rsid w:val="00FB404F"/>
    <w:rsid w:val="00FC6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91"/>
    <w:pPr>
      <w:spacing w:before="200" w:after="200" w:line="276" w:lineRule="auto"/>
    </w:pPr>
    <w:rPr>
      <w:rFonts w:ascii="Calibri" w:eastAsia="Times New Roman" w:hAnsi="Calibri" w:cs="Times New Roman"/>
      <w:sz w:val="20"/>
      <w:szCs w:val="20"/>
      <w:lang w:val="en-US" w:bidi="en-US"/>
    </w:rPr>
  </w:style>
  <w:style w:type="paragraph" w:styleId="1">
    <w:name w:val="heading 1"/>
    <w:basedOn w:val="a"/>
    <w:link w:val="10"/>
    <w:uiPriority w:val="1"/>
    <w:qFormat/>
    <w:rsid w:val="00C06487"/>
    <w:pPr>
      <w:widowControl w:val="0"/>
      <w:autoSpaceDE w:val="0"/>
      <w:autoSpaceDN w:val="0"/>
      <w:spacing w:before="255" w:after="0" w:line="240" w:lineRule="auto"/>
      <w:ind w:left="788"/>
      <w:outlineLvl w:val="0"/>
    </w:pPr>
    <w:rPr>
      <w:rFonts w:ascii="Times New Roman" w:hAnsi="Times New Roman"/>
      <w:b/>
      <w:bCs/>
      <w:sz w:val="28"/>
      <w:szCs w:val="28"/>
      <w:lang w:val="ru-RU" w:bidi="ar-SA"/>
    </w:rPr>
  </w:style>
  <w:style w:type="paragraph" w:styleId="2">
    <w:name w:val="heading 2"/>
    <w:basedOn w:val="a"/>
    <w:link w:val="20"/>
    <w:uiPriority w:val="1"/>
    <w:semiHidden/>
    <w:unhideWhenUsed/>
    <w:qFormat/>
    <w:rsid w:val="00C06487"/>
    <w:pPr>
      <w:widowControl w:val="0"/>
      <w:autoSpaceDE w:val="0"/>
      <w:autoSpaceDN w:val="0"/>
      <w:spacing w:before="208" w:after="0" w:line="240" w:lineRule="auto"/>
      <w:ind w:left="788"/>
      <w:outlineLvl w:val="1"/>
    </w:pPr>
    <w:rPr>
      <w:rFonts w:ascii="Times New Roman" w:hAnsi="Times New Roman"/>
      <w:b/>
      <w:bCs/>
      <w:i/>
      <w:iCs/>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33F91"/>
    <w:rPr>
      <w:b/>
      <w:bCs/>
    </w:rPr>
  </w:style>
  <w:style w:type="paragraph" w:customStyle="1" w:styleId="msonormalcxspmiddle">
    <w:name w:val="msonormalcxspmiddle"/>
    <w:basedOn w:val="a"/>
    <w:rsid w:val="00933F91"/>
    <w:pPr>
      <w:spacing w:before="100" w:beforeAutospacing="1" w:after="100" w:afterAutospacing="1"/>
    </w:pPr>
  </w:style>
  <w:style w:type="paragraph" w:styleId="a4">
    <w:name w:val="No Spacing"/>
    <w:basedOn w:val="a"/>
    <w:link w:val="a5"/>
    <w:uiPriority w:val="1"/>
    <w:qFormat/>
    <w:rsid w:val="00933F91"/>
    <w:pPr>
      <w:spacing w:before="0" w:after="0" w:line="240" w:lineRule="auto"/>
    </w:pPr>
  </w:style>
  <w:style w:type="character" w:customStyle="1" w:styleId="a5">
    <w:name w:val="Без интервала Знак"/>
    <w:basedOn w:val="a0"/>
    <w:link w:val="a4"/>
    <w:uiPriority w:val="1"/>
    <w:locked/>
    <w:rsid w:val="00933F91"/>
    <w:rPr>
      <w:rFonts w:ascii="Calibri" w:eastAsia="Times New Roman" w:hAnsi="Calibri" w:cs="Times New Roman"/>
      <w:sz w:val="20"/>
      <w:szCs w:val="20"/>
      <w:lang w:val="en-US" w:bidi="en-US"/>
    </w:rPr>
  </w:style>
  <w:style w:type="paragraph" w:styleId="a6">
    <w:name w:val="Body Text Indent"/>
    <w:basedOn w:val="a"/>
    <w:link w:val="a7"/>
    <w:rsid w:val="00933F91"/>
    <w:pPr>
      <w:spacing w:after="120"/>
      <w:ind w:left="283"/>
    </w:pPr>
    <w:rPr>
      <w:sz w:val="24"/>
      <w:szCs w:val="24"/>
      <w:lang w:val="ru-RU" w:eastAsia="ru-RU" w:bidi="ar-SA"/>
    </w:rPr>
  </w:style>
  <w:style w:type="character" w:customStyle="1" w:styleId="a7">
    <w:name w:val="Основной текст с отступом Знак"/>
    <w:basedOn w:val="a0"/>
    <w:link w:val="a6"/>
    <w:rsid w:val="00933F91"/>
    <w:rPr>
      <w:rFonts w:ascii="Calibri" w:eastAsia="Times New Roman" w:hAnsi="Calibri" w:cs="Times New Roman"/>
      <w:sz w:val="24"/>
      <w:szCs w:val="24"/>
      <w:lang w:eastAsia="ru-RU"/>
    </w:rPr>
  </w:style>
  <w:style w:type="paragraph" w:styleId="a8">
    <w:name w:val="Normal (Web)"/>
    <w:basedOn w:val="a"/>
    <w:uiPriority w:val="99"/>
    <w:unhideWhenUsed/>
    <w:rsid w:val="00957221"/>
    <w:pPr>
      <w:spacing w:before="100" w:beforeAutospacing="1" w:after="100" w:afterAutospacing="1" w:line="240" w:lineRule="auto"/>
    </w:pPr>
    <w:rPr>
      <w:rFonts w:ascii="Times New Roman" w:hAnsi="Times New Roman"/>
      <w:sz w:val="24"/>
      <w:szCs w:val="24"/>
      <w:lang w:val="ru-RU" w:eastAsia="ru-RU" w:bidi="ar-SA"/>
    </w:rPr>
  </w:style>
  <w:style w:type="paragraph" w:customStyle="1" w:styleId="Default">
    <w:name w:val="Default"/>
    <w:rsid w:val="009572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1C4C2B"/>
    <w:pPr>
      <w:ind w:left="720"/>
      <w:contextualSpacing/>
    </w:pPr>
  </w:style>
  <w:style w:type="character" w:styleId="aa">
    <w:name w:val="Hyperlink"/>
    <w:uiPriority w:val="99"/>
    <w:unhideWhenUsed/>
    <w:rsid w:val="00757C83"/>
    <w:rPr>
      <w:color w:val="0000FF"/>
      <w:u w:val="single"/>
    </w:rPr>
  </w:style>
  <w:style w:type="paragraph" w:customStyle="1" w:styleId="western">
    <w:name w:val="western"/>
    <w:basedOn w:val="a"/>
    <w:qFormat/>
    <w:rsid w:val="00672E29"/>
    <w:pPr>
      <w:spacing w:before="100" w:beforeAutospacing="1" w:after="100" w:afterAutospacing="1" w:line="240" w:lineRule="auto"/>
    </w:pPr>
    <w:rPr>
      <w:rFonts w:ascii="Times New Roman" w:hAnsi="Times New Roman"/>
      <w:sz w:val="24"/>
      <w:szCs w:val="24"/>
      <w:lang w:val="ru-RU" w:eastAsia="ru-RU" w:bidi="ar-SA"/>
    </w:rPr>
  </w:style>
  <w:style w:type="table" w:customStyle="1" w:styleId="TableNormal">
    <w:name w:val="Table Normal"/>
    <w:uiPriority w:val="2"/>
    <w:semiHidden/>
    <w:unhideWhenUsed/>
    <w:qFormat/>
    <w:rsid w:val="008739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3991"/>
    <w:pPr>
      <w:widowControl w:val="0"/>
      <w:autoSpaceDE w:val="0"/>
      <w:autoSpaceDN w:val="0"/>
      <w:spacing w:before="0" w:after="0" w:line="240" w:lineRule="auto"/>
      <w:ind w:left="110"/>
    </w:pPr>
    <w:rPr>
      <w:rFonts w:ascii="Times New Roman" w:hAnsi="Times New Roman"/>
      <w:sz w:val="22"/>
      <w:szCs w:val="22"/>
      <w:lang w:val="ru-RU" w:bidi="ar-SA"/>
    </w:rPr>
  </w:style>
  <w:style w:type="character" w:customStyle="1" w:styleId="10">
    <w:name w:val="Заголовок 1 Знак"/>
    <w:basedOn w:val="a0"/>
    <w:link w:val="1"/>
    <w:uiPriority w:val="1"/>
    <w:rsid w:val="00C06487"/>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C06487"/>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C06487"/>
  </w:style>
  <w:style w:type="character" w:customStyle="1" w:styleId="12">
    <w:name w:val="Гиперссылка1"/>
    <w:basedOn w:val="a0"/>
    <w:uiPriority w:val="99"/>
    <w:semiHidden/>
    <w:unhideWhenUsed/>
    <w:rsid w:val="00C06487"/>
    <w:rPr>
      <w:color w:val="0000FF"/>
      <w:u w:val="single"/>
    </w:rPr>
  </w:style>
  <w:style w:type="character" w:customStyle="1" w:styleId="13">
    <w:name w:val="Просмотренная гиперссылка1"/>
    <w:basedOn w:val="a0"/>
    <w:uiPriority w:val="99"/>
    <w:semiHidden/>
    <w:unhideWhenUsed/>
    <w:rsid w:val="00C06487"/>
    <w:rPr>
      <w:color w:val="800080"/>
      <w:u w:val="single"/>
    </w:rPr>
  </w:style>
  <w:style w:type="paragraph" w:customStyle="1" w:styleId="msonormal0">
    <w:name w:val="msonormal"/>
    <w:basedOn w:val="a"/>
    <w:rsid w:val="00C06487"/>
    <w:pPr>
      <w:spacing w:before="100" w:beforeAutospacing="1" w:after="100" w:afterAutospacing="1" w:line="240" w:lineRule="auto"/>
    </w:pPr>
    <w:rPr>
      <w:rFonts w:ascii="Times New Roman" w:hAnsi="Times New Roman"/>
      <w:sz w:val="24"/>
      <w:szCs w:val="24"/>
      <w:lang w:val="ru-RU" w:eastAsia="ru-RU" w:bidi="ar-SA"/>
    </w:rPr>
  </w:style>
  <w:style w:type="paragraph" w:styleId="14">
    <w:name w:val="toc 1"/>
    <w:basedOn w:val="a"/>
    <w:autoRedefine/>
    <w:uiPriority w:val="39"/>
    <w:semiHidden/>
    <w:unhideWhenUsed/>
    <w:qFormat/>
    <w:rsid w:val="00C06487"/>
    <w:pPr>
      <w:widowControl w:val="0"/>
      <w:autoSpaceDE w:val="0"/>
      <w:autoSpaceDN w:val="0"/>
      <w:spacing w:before="124" w:after="0" w:line="240" w:lineRule="auto"/>
      <w:ind w:right="10"/>
      <w:jc w:val="center"/>
    </w:pPr>
    <w:rPr>
      <w:rFonts w:ascii="Times New Roman" w:hAnsi="Times New Roman"/>
      <w:sz w:val="28"/>
      <w:szCs w:val="28"/>
      <w:lang w:val="ru-RU" w:bidi="ar-SA"/>
    </w:rPr>
  </w:style>
  <w:style w:type="paragraph" w:styleId="ab">
    <w:name w:val="header"/>
    <w:basedOn w:val="a"/>
    <w:link w:val="ac"/>
    <w:uiPriority w:val="99"/>
    <w:unhideWhenUsed/>
    <w:rsid w:val="00C06487"/>
    <w:pPr>
      <w:widowControl w:val="0"/>
      <w:tabs>
        <w:tab w:val="center" w:pos="4677"/>
        <w:tab w:val="right" w:pos="9355"/>
      </w:tabs>
      <w:autoSpaceDE w:val="0"/>
      <w:autoSpaceDN w:val="0"/>
      <w:spacing w:before="0" w:after="0" w:line="240" w:lineRule="auto"/>
    </w:pPr>
    <w:rPr>
      <w:rFonts w:ascii="Times New Roman" w:hAnsi="Times New Roman"/>
      <w:sz w:val="22"/>
      <w:szCs w:val="22"/>
      <w:lang w:val="ru-RU" w:bidi="ar-SA"/>
    </w:rPr>
  </w:style>
  <w:style w:type="character" w:customStyle="1" w:styleId="ac">
    <w:name w:val="Верхний колонтитул Знак"/>
    <w:basedOn w:val="a0"/>
    <w:link w:val="ab"/>
    <w:uiPriority w:val="99"/>
    <w:rsid w:val="00C06487"/>
    <w:rPr>
      <w:rFonts w:ascii="Times New Roman" w:eastAsia="Times New Roman" w:hAnsi="Times New Roman" w:cs="Times New Roman"/>
    </w:rPr>
  </w:style>
  <w:style w:type="paragraph" w:styleId="ad">
    <w:name w:val="footer"/>
    <w:basedOn w:val="a"/>
    <w:link w:val="ae"/>
    <w:uiPriority w:val="99"/>
    <w:unhideWhenUsed/>
    <w:rsid w:val="00C06487"/>
    <w:pPr>
      <w:widowControl w:val="0"/>
      <w:tabs>
        <w:tab w:val="center" w:pos="4677"/>
        <w:tab w:val="right" w:pos="9355"/>
      </w:tabs>
      <w:autoSpaceDE w:val="0"/>
      <w:autoSpaceDN w:val="0"/>
      <w:spacing w:before="0" w:after="0" w:line="240" w:lineRule="auto"/>
    </w:pPr>
    <w:rPr>
      <w:rFonts w:ascii="Times New Roman" w:hAnsi="Times New Roman"/>
      <w:sz w:val="22"/>
      <w:szCs w:val="22"/>
      <w:lang w:val="ru-RU" w:bidi="ar-SA"/>
    </w:rPr>
  </w:style>
  <w:style w:type="character" w:customStyle="1" w:styleId="ae">
    <w:name w:val="Нижний колонтитул Знак"/>
    <w:basedOn w:val="a0"/>
    <w:link w:val="ad"/>
    <w:uiPriority w:val="99"/>
    <w:rsid w:val="00C06487"/>
    <w:rPr>
      <w:rFonts w:ascii="Times New Roman" w:eastAsia="Times New Roman" w:hAnsi="Times New Roman" w:cs="Times New Roman"/>
    </w:rPr>
  </w:style>
  <w:style w:type="paragraph" w:styleId="af">
    <w:name w:val="Body Text"/>
    <w:basedOn w:val="a"/>
    <w:link w:val="af0"/>
    <w:uiPriority w:val="1"/>
    <w:semiHidden/>
    <w:unhideWhenUsed/>
    <w:qFormat/>
    <w:rsid w:val="00C06487"/>
    <w:pPr>
      <w:widowControl w:val="0"/>
      <w:autoSpaceDE w:val="0"/>
      <w:autoSpaceDN w:val="0"/>
      <w:spacing w:before="0" w:after="0" w:line="240" w:lineRule="auto"/>
    </w:pPr>
    <w:rPr>
      <w:rFonts w:ascii="Times New Roman" w:hAnsi="Times New Roman"/>
      <w:sz w:val="28"/>
      <w:szCs w:val="28"/>
      <w:lang w:val="ru-RU" w:bidi="ar-SA"/>
    </w:rPr>
  </w:style>
  <w:style w:type="character" w:customStyle="1" w:styleId="af0">
    <w:name w:val="Основной текст Знак"/>
    <w:basedOn w:val="a0"/>
    <w:link w:val="af"/>
    <w:uiPriority w:val="1"/>
    <w:semiHidden/>
    <w:rsid w:val="00C06487"/>
    <w:rPr>
      <w:rFonts w:ascii="Times New Roman" w:eastAsia="Times New Roman" w:hAnsi="Times New Roman" w:cs="Times New Roman"/>
      <w:sz w:val="28"/>
      <w:szCs w:val="28"/>
    </w:rPr>
  </w:style>
  <w:style w:type="paragraph" w:customStyle="1" w:styleId="textbody">
    <w:name w:val="textbody"/>
    <w:basedOn w:val="a"/>
    <w:rsid w:val="00C06487"/>
    <w:pPr>
      <w:spacing w:before="100" w:beforeAutospacing="1" w:after="100" w:afterAutospacing="1" w:line="240" w:lineRule="auto"/>
      <w:ind w:firstLine="480"/>
    </w:pPr>
    <w:rPr>
      <w:rFonts w:ascii="Verdana" w:hAnsi="Verdana"/>
      <w:sz w:val="19"/>
      <w:szCs w:val="19"/>
      <w:lang w:val="ru-RU" w:eastAsia="ru-RU" w:bidi="ar-SA"/>
    </w:rPr>
  </w:style>
  <w:style w:type="paragraph" w:customStyle="1" w:styleId="FR1">
    <w:name w:val="FR1"/>
    <w:rsid w:val="00C06487"/>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f1">
    <w:name w:val="Table Grid"/>
    <w:basedOn w:val="a1"/>
    <w:uiPriority w:val="59"/>
    <w:rsid w:val="00C06487"/>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C06487"/>
    <w:rPr>
      <w:color w:val="954F72" w:themeColor="followedHyperlink"/>
      <w:u w:val="single"/>
    </w:rPr>
  </w:style>
  <w:style w:type="paragraph" w:styleId="af3">
    <w:name w:val="Balloon Text"/>
    <w:basedOn w:val="a"/>
    <w:link w:val="af4"/>
    <w:uiPriority w:val="99"/>
    <w:semiHidden/>
    <w:unhideWhenUsed/>
    <w:rsid w:val="00C06487"/>
    <w:pPr>
      <w:spacing w:before="0" w:after="0" w:line="240" w:lineRule="auto"/>
    </w:pPr>
    <w:rPr>
      <w:rFonts w:ascii="Segoe UI" w:eastAsiaTheme="minorHAnsi" w:hAnsi="Segoe UI" w:cs="Segoe UI"/>
      <w:sz w:val="18"/>
      <w:szCs w:val="18"/>
      <w:lang w:val="ru-RU" w:bidi="ar-SA"/>
    </w:rPr>
  </w:style>
  <w:style w:type="character" w:customStyle="1" w:styleId="af4">
    <w:name w:val="Текст выноски Знак"/>
    <w:basedOn w:val="a0"/>
    <w:link w:val="af3"/>
    <w:uiPriority w:val="99"/>
    <w:semiHidden/>
    <w:rsid w:val="00C06487"/>
    <w:rPr>
      <w:rFonts w:ascii="Segoe UI" w:hAnsi="Segoe UI" w:cs="Segoe UI"/>
      <w:sz w:val="18"/>
      <w:szCs w:val="18"/>
    </w:rPr>
  </w:style>
  <w:style w:type="paragraph" w:customStyle="1" w:styleId="c45">
    <w:name w:val="c45"/>
    <w:basedOn w:val="a"/>
    <w:rsid w:val="0020093F"/>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4">
    <w:name w:val="c4"/>
    <w:basedOn w:val="a0"/>
    <w:rsid w:val="0020093F"/>
  </w:style>
</w:styles>
</file>

<file path=word/webSettings.xml><?xml version="1.0" encoding="utf-8"?>
<w:webSettings xmlns:r="http://schemas.openxmlformats.org/officeDocument/2006/relationships" xmlns:w="http://schemas.openxmlformats.org/wordprocessingml/2006/main">
  <w:divs>
    <w:div w:id="383331263">
      <w:bodyDiv w:val="1"/>
      <w:marLeft w:val="0"/>
      <w:marRight w:val="0"/>
      <w:marTop w:val="0"/>
      <w:marBottom w:val="0"/>
      <w:divBdr>
        <w:top w:val="none" w:sz="0" w:space="0" w:color="auto"/>
        <w:left w:val="none" w:sz="0" w:space="0" w:color="auto"/>
        <w:bottom w:val="none" w:sz="0" w:space="0" w:color="auto"/>
        <w:right w:val="none" w:sz="0" w:space="0" w:color="auto"/>
      </w:divBdr>
    </w:div>
    <w:div w:id="389962358">
      <w:bodyDiv w:val="1"/>
      <w:marLeft w:val="0"/>
      <w:marRight w:val="0"/>
      <w:marTop w:val="0"/>
      <w:marBottom w:val="0"/>
      <w:divBdr>
        <w:top w:val="none" w:sz="0" w:space="0" w:color="auto"/>
        <w:left w:val="none" w:sz="0" w:space="0" w:color="auto"/>
        <w:bottom w:val="none" w:sz="0" w:space="0" w:color="auto"/>
        <w:right w:val="none" w:sz="0" w:space="0" w:color="auto"/>
      </w:divBdr>
    </w:div>
    <w:div w:id="1481265625">
      <w:bodyDiv w:val="1"/>
      <w:marLeft w:val="0"/>
      <w:marRight w:val="0"/>
      <w:marTop w:val="0"/>
      <w:marBottom w:val="0"/>
      <w:divBdr>
        <w:top w:val="none" w:sz="0" w:space="0" w:color="auto"/>
        <w:left w:val="none" w:sz="0" w:space="0" w:color="auto"/>
        <w:bottom w:val="none" w:sz="0" w:space="0" w:color="auto"/>
        <w:right w:val="none" w:sz="0" w:space="0" w:color="auto"/>
      </w:divBdr>
    </w:div>
    <w:div w:id="1624311196">
      <w:bodyDiv w:val="1"/>
      <w:marLeft w:val="0"/>
      <w:marRight w:val="0"/>
      <w:marTop w:val="0"/>
      <w:marBottom w:val="0"/>
      <w:divBdr>
        <w:top w:val="none" w:sz="0" w:space="0" w:color="auto"/>
        <w:left w:val="none" w:sz="0" w:space="0" w:color="auto"/>
        <w:bottom w:val="none" w:sz="0" w:space="0" w:color="auto"/>
        <w:right w:val="none" w:sz="0" w:space="0" w:color="auto"/>
      </w:divBdr>
    </w:div>
    <w:div w:id="1881278641">
      <w:bodyDiv w:val="1"/>
      <w:marLeft w:val="0"/>
      <w:marRight w:val="0"/>
      <w:marTop w:val="0"/>
      <w:marBottom w:val="0"/>
      <w:divBdr>
        <w:top w:val="none" w:sz="0" w:space="0" w:color="auto"/>
        <w:left w:val="none" w:sz="0" w:space="0" w:color="auto"/>
        <w:bottom w:val="none" w:sz="0" w:space="0" w:color="auto"/>
        <w:right w:val="none" w:sz="0" w:space="0" w:color="auto"/>
      </w:divBdr>
    </w:div>
    <w:div w:id="2058551333">
      <w:bodyDiv w:val="1"/>
      <w:marLeft w:val="0"/>
      <w:marRight w:val="0"/>
      <w:marTop w:val="0"/>
      <w:marBottom w:val="0"/>
      <w:divBdr>
        <w:top w:val="none" w:sz="0" w:space="0" w:color="auto"/>
        <w:left w:val="none" w:sz="0" w:space="0" w:color="auto"/>
        <w:bottom w:val="none" w:sz="0" w:space="0" w:color="auto"/>
        <w:right w:val="none" w:sz="0" w:space="0" w:color="auto"/>
      </w:divBdr>
    </w:div>
    <w:div w:id="2140880606">
      <w:bodyDiv w:val="1"/>
      <w:marLeft w:val="0"/>
      <w:marRight w:val="0"/>
      <w:marTop w:val="0"/>
      <w:marBottom w:val="0"/>
      <w:divBdr>
        <w:top w:val="none" w:sz="0" w:space="0" w:color="auto"/>
        <w:left w:val="none" w:sz="0" w:space="0" w:color="auto"/>
        <w:bottom w:val="none" w:sz="0" w:space="0" w:color="auto"/>
        <w:right w:val="none" w:sz="0" w:space="0" w:color="auto"/>
      </w:divBdr>
    </w:div>
    <w:div w:id="21424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LCD7UTT6EeASMg" TargetMode="External"/><Relationship Id="rId13" Type="http://schemas.openxmlformats.org/officeDocument/2006/relationships/hyperlink" Target="https://disk.yandex.ru/i/8SSly_hQdrXAjg" TargetMode="External"/><Relationship Id="rId18" Type="http://schemas.openxmlformats.org/officeDocument/2006/relationships/hyperlink" Target="https://disk.yandex.ru/i/6ynOeadUdFOejw" TargetMode="External"/><Relationship Id="rId3" Type="http://schemas.openxmlformats.org/officeDocument/2006/relationships/styles" Target="styles.xml"/><Relationship Id="rId21" Type="http://schemas.openxmlformats.org/officeDocument/2006/relationships/hyperlink" Target="https://disk.yandex.ru/i/5ePp4dFFX1uCCg" TargetMode="External"/><Relationship Id="rId7" Type="http://schemas.openxmlformats.org/officeDocument/2006/relationships/endnotes" Target="endnotes.xml"/><Relationship Id="rId12" Type="http://schemas.openxmlformats.org/officeDocument/2006/relationships/hyperlink" Target="https://disk.yandex.ru/i/NeMiPds009_H6Q" TargetMode="External"/><Relationship Id="rId17" Type="http://schemas.openxmlformats.org/officeDocument/2006/relationships/hyperlink" Target="https://disk.yandex.ru/i/KwUmg7dWrocJ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sk.yandex.ru/i/vHISl9bSg61lLQ" TargetMode="External"/><Relationship Id="rId20" Type="http://schemas.openxmlformats.org/officeDocument/2006/relationships/hyperlink" Target="https://disk.yandex.ru/i/N_GiNW3VpH92d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oFdBvcBPL8J_4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sk.yandex.ru/i/LQfSyuiJ_Y2hhA" TargetMode="External"/><Relationship Id="rId23" Type="http://schemas.openxmlformats.org/officeDocument/2006/relationships/footer" Target="footer1.xml"/><Relationship Id="rId10" Type="http://schemas.openxmlformats.org/officeDocument/2006/relationships/hyperlink" Target="https://disk.yandex.ru/i/0UqXS4_n4omtsg" TargetMode="External"/><Relationship Id="rId19" Type="http://schemas.openxmlformats.org/officeDocument/2006/relationships/hyperlink" Target="https://disk.yandex.ru/i/N8iAKpJ4SAAwjA" TargetMode="External"/><Relationship Id="rId4" Type="http://schemas.openxmlformats.org/officeDocument/2006/relationships/settings" Target="settings.xml"/><Relationship Id="rId9" Type="http://schemas.openxmlformats.org/officeDocument/2006/relationships/hyperlink" Target="https://disk.yandex.ru/i/VNVJHNYPrlA3iQ" TargetMode="External"/><Relationship Id="rId14" Type="http://schemas.openxmlformats.org/officeDocument/2006/relationships/hyperlink" Target="https://disk.yandex.ru/i/MbCu1kFwIvQtrQ" TargetMode="External"/><Relationship Id="rId22" Type="http://schemas.openxmlformats.org/officeDocument/2006/relationships/hyperlink" Target="https://disk.yandex.ru/i/YjASZOinVn5p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F8CDF-A337-4C96-9F69-E530A8FB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Феникс</dc:creator>
  <cp:keywords/>
  <dc:description/>
  <cp:lastModifiedBy>Zamvr</cp:lastModifiedBy>
  <cp:revision>25</cp:revision>
  <cp:lastPrinted>2024-03-29T10:58:00Z</cp:lastPrinted>
  <dcterms:created xsi:type="dcterms:W3CDTF">2023-02-19T18:42:00Z</dcterms:created>
  <dcterms:modified xsi:type="dcterms:W3CDTF">2024-04-24T06:16:00Z</dcterms:modified>
</cp:coreProperties>
</file>